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7ECFE" w14:textId="09F7B977" w:rsidR="003460B7" w:rsidRDefault="003460B7">
      <w:pPr>
        <w:pStyle w:val="NormalWeb"/>
        <w:spacing w:before="0" w:after="0"/>
        <w:jc w:val="center"/>
      </w:pPr>
      <w:r>
        <w:rPr>
          <w:b/>
          <w:bCs/>
          <w:sz w:val="28"/>
          <w:lang w:val="id-ID"/>
        </w:rPr>
        <w:t xml:space="preserve"> </w:t>
      </w:r>
      <w:proofErr w:type="spellStart"/>
      <w:r w:rsidR="009F0F46">
        <w:rPr>
          <w:b/>
          <w:bCs/>
          <w:sz w:val="28"/>
          <w:lang w:val="en-US"/>
        </w:rPr>
        <w:t>Rencana</w:t>
      </w:r>
      <w:proofErr w:type="spellEnd"/>
      <w:r>
        <w:rPr>
          <w:b/>
          <w:bCs/>
          <w:sz w:val="28"/>
          <w:lang w:val="sv-SE"/>
        </w:rPr>
        <w:t xml:space="preserve"> Materi Kuliah IF2123 Aljabar Geometri</w:t>
      </w:r>
    </w:p>
    <w:p w14:paraId="7A6BBB9D" w14:textId="539571F2" w:rsidR="003460B7" w:rsidRDefault="003460B7">
      <w:pPr>
        <w:pStyle w:val="NormalWeb"/>
        <w:spacing w:before="0" w:after="0"/>
        <w:jc w:val="center"/>
      </w:pPr>
      <w:r>
        <w:rPr>
          <w:b/>
          <w:bCs/>
          <w:sz w:val="28"/>
        </w:rPr>
        <w:t>Sem</w:t>
      </w:r>
      <w:r w:rsidR="00CD2CD3">
        <w:rPr>
          <w:b/>
          <w:bCs/>
          <w:sz w:val="28"/>
        </w:rPr>
        <w:t>ester</w:t>
      </w:r>
      <w:r>
        <w:rPr>
          <w:b/>
          <w:bCs/>
          <w:sz w:val="28"/>
        </w:rPr>
        <w:t xml:space="preserve"> 1 </w:t>
      </w:r>
      <w:proofErr w:type="spellStart"/>
      <w:r>
        <w:rPr>
          <w:b/>
          <w:bCs/>
          <w:sz w:val="28"/>
        </w:rPr>
        <w:t>Tahun</w:t>
      </w:r>
      <w:proofErr w:type="spellEnd"/>
      <w:r>
        <w:rPr>
          <w:b/>
          <w:bCs/>
          <w:sz w:val="28"/>
        </w:rPr>
        <w:t xml:space="preserve"> </w:t>
      </w:r>
      <w:r w:rsidR="006E2D67">
        <w:rPr>
          <w:b/>
          <w:bCs/>
          <w:sz w:val="28"/>
        </w:rPr>
        <w:t>202</w:t>
      </w:r>
      <w:r w:rsidR="00CD2CD3">
        <w:rPr>
          <w:b/>
          <w:bCs/>
          <w:sz w:val="28"/>
        </w:rPr>
        <w:t>4</w:t>
      </w:r>
      <w:r>
        <w:rPr>
          <w:b/>
          <w:bCs/>
          <w:sz w:val="28"/>
        </w:rPr>
        <w:t>/20</w:t>
      </w:r>
      <w:r w:rsidR="009D19F5">
        <w:rPr>
          <w:b/>
          <w:bCs/>
          <w:sz w:val="28"/>
        </w:rPr>
        <w:t>2</w:t>
      </w:r>
      <w:r w:rsidR="00CD2CD3">
        <w:rPr>
          <w:b/>
          <w:bCs/>
          <w:sz w:val="28"/>
        </w:rPr>
        <w:t>5</w:t>
      </w:r>
    </w:p>
    <w:p w14:paraId="29F1F143" w14:textId="6F63883C" w:rsidR="006E2D67" w:rsidRDefault="003460B7">
      <w:pPr>
        <w:pStyle w:val="NormalWeb"/>
        <w:spacing w:before="0" w:after="0"/>
        <w:jc w:val="center"/>
      </w:pPr>
      <w:r>
        <w:t xml:space="preserve">Dosen: K1- </w:t>
      </w:r>
      <w:proofErr w:type="spellStart"/>
      <w:r w:rsidR="00CD2CD3">
        <w:t>Rila</w:t>
      </w:r>
      <w:proofErr w:type="spellEnd"/>
      <w:r w:rsidR="00CD2CD3">
        <w:t xml:space="preserve"> Mandala</w:t>
      </w:r>
      <w:r>
        <w:t xml:space="preserve"> (</w:t>
      </w:r>
      <w:r w:rsidR="00CD2CD3">
        <w:t>RM</w:t>
      </w:r>
      <w:proofErr w:type="gramStart"/>
      <w:r>
        <w:t>)</w:t>
      </w:r>
      <w:r w:rsidR="00297883">
        <w:t xml:space="preserve">, </w:t>
      </w:r>
      <w:r>
        <w:t xml:space="preserve"> K2</w:t>
      </w:r>
      <w:proofErr w:type="gramEnd"/>
      <w:r w:rsidR="00557E0A">
        <w:t xml:space="preserve"> </w:t>
      </w:r>
      <w:r>
        <w:t>-</w:t>
      </w:r>
      <w:r w:rsidR="00557E0A">
        <w:t xml:space="preserve"> </w:t>
      </w:r>
      <w:r>
        <w:t>Rinaldi Munir (RN)</w:t>
      </w:r>
      <w:r w:rsidR="00E85D17">
        <w:t xml:space="preserve">, </w:t>
      </w:r>
    </w:p>
    <w:p w14:paraId="12097318" w14:textId="7084E355" w:rsidR="003460B7" w:rsidRDefault="003460B7">
      <w:pPr>
        <w:pStyle w:val="NormalWeb"/>
        <w:spacing w:before="0" w:after="0"/>
        <w:jc w:val="center"/>
      </w:pPr>
      <w:r>
        <w:t>K3</w:t>
      </w:r>
      <w:r w:rsidR="00E85D17">
        <w:t xml:space="preserve">– </w:t>
      </w:r>
      <w:proofErr w:type="spellStart"/>
      <w:r w:rsidR="00CD2CD3">
        <w:t>Judhi</w:t>
      </w:r>
      <w:proofErr w:type="spellEnd"/>
      <w:r w:rsidR="00CD2CD3">
        <w:t xml:space="preserve"> Santoso</w:t>
      </w:r>
      <w:r w:rsidR="00E85D17">
        <w:t xml:space="preserve"> </w:t>
      </w:r>
      <w:r w:rsidR="006E2D67">
        <w:t>(</w:t>
      </w:r>
      <w:r w:rsidR="00CD2CD3">
        <w:t>JS)</w:t>
      </w:r>
      <w:r w:rsidR="00BB2623">
        <w:t xml:space="preserve"> dan Arrival Dwi Sentosa</w:t>
      </w:r>
      <w:r w:rsidR="00CD2CD3">
        <w:t xml:space="preserve"> (ADS)</w:t>
      </w:r>
    </w:p>
    <w:p w14:paraId="4C85EC3B" w14:textId="77777777" w:rsidR="003460B7" w:rsidRDefault="003460B7">
      <w:pPr>
        <w:pStyle w:val="NormalWeb"/>
        <w:spacing w:before="0" w:after="0"/>
        <w:jc w:val="center"/>
        <w:rPr>
          <w:b/>
          <w:bCs/>
          <w:sz w:val="28"/>
        </w:rPr>
      </w:pPr>
    </w:p>
    <w:tbl>
      <w:tblPr>
        <w:tblW w:w="9707" w:type="dxa"/>
        <w:tblInd w:w="-172" w:type="dxa"/>
        <w:tblLayout w:type="fixed"/>
        <w:tblLook w:val="0000" w:firstRow="0" w:lastRow="0" w:firstColumn="0" w:lastColumn="0" w:noHBand="0" w:noVBand="0"/>
      </w:tblPr>
      <w:tblGrid>
        <w:gridCol w:w="1980"/>
        <w:gridCol w:w="3600"/>
        <w:gridCol w:w="2327"/>
        <w:gridCol w:w="1800"/>
      </w:tblGrid>
      <w:tr w:rsidR="003460B7" w14:paraId="4E3614CC" w14:textId="77777777" w:rsidTr="00557E0A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4742A" w14:textId="77777777" w:rsidR="003460B7" w:rsidRDefault="003460B7">
            <w:pPr>
              <w:pStyle w:val="NormalWeb"/>
              <w:spacing w:before="0" w:after="0"/>
              <w:jc w:val="center"/>
            </w:pPr>
            <w:proofErr w:type="spellStart"/>
            <w:r>
              <w:rPr>
                <w:b/>
              </w:rPr>
              <w:t>Minggu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</w:t>
            </w:r>
            <w:proofErr w:type="spellEnd"/>
            <w:r>
              <w:rPr>
                <w:b/>
              </w:rPr>
              <w:t>-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95C34" w14:textId="77777777" w:rsidR="003460B7" w:rsidRDefault="003460B7">
            <w:pPr>
              <w:pStyle w:val="NormalWeb"/>
              <w:spacing w:before="0" w:after="0"/>
              <w:jc w:val="center"/>
            </w:pPr>
            <w:r>
              <w:rPr>
                <w:b/>
              </w:rPr>
              <w:t>Materi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314C8" w14:textId="77777777" w:rsidR="003460B7" w:rsidRDefault="003460B7">
            <w:pPr>
              <w:pStyle w:val="NormalWeb"/>
              <w:spacing w:before="0" w:after="0"/>
              <w:jc w:val="center"/>
            </w:pPr>
            <w:r>
              <w:rPr>
                <w:b/>
              </w:rPr>
              <w:t>Waktu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0E09F" w14:textId="77777777" w:rsidR="003460B7" w:rsidRDefault="003460B7">
            <w:pPr>
              <w:pStyle w:val="NormalWeb"/>
              <w:spacing w:before="0" w:after="0"/>
              <w:jc w:val="center"/>
            </w:pPr>
            <w:proofErr w:type="spellStart"/>
            <w:r>
              <w:rPr>
                <w:b/>
              </w:rPr>
              <w:t>Keterangan</w:t>
            </w:r>
            <w:proofErr w:type="spellEnd"/>
          </w:p>
        </w:tc>
      </w:tr>
      <w:tr w:rsidR="003460B7" w14:paraId="776B0C37" w14:textId="77777777" w:rsidTr="00557E0A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8A935" w14:textId="77777777" w:rsidR="003460B7" w:rsidRDefault="003460B7">
            <w:pPr>
              <w:pStyle w:val="NormalWeb"/>
              <w:spacing w:before="0" w:after="0"/>
              <w:jc w:val="center"/>
            </w:pPr>
            <w:r>
              <w:t>1</w:t>
            </w:r>
          </w:p>
          <w:p w14:paraId="2C101A97" w14:textId="16819A16" w:rsidR="003460B7" w:rsidRDefault="00297883">
            <w:pPr>
              <w:pStyle w:val="NormalWeb"/>
              <w:spacing w:before="0" w:after="0"/>
            </w:pPr>
            <w:r>
              <w:rPr>
                <w:b/>
                <w:bCs/>
              </w:rPr>
              <w:t>Se</w:t>
            </w:r>
            <w:r w:rsidR="0008585E">
              <w:rPr>
                <w:b/>
                <w:bCs/>
              </w:rPr>
              <w:t>lasa</w:t>
            </w:r>
            <w:r w:rsidR="003460B7">
              <w:rPr>
                <w:b/>
                <w:bCs/>
              </w:rPr>
              <w:t xml:space="preserve"> (</w:t>
            </w:r>
            <w:r w:rsidR="00CD2CD3">
              <w:rPr>
                <w:b/>
                <w:bCs/>
              </w:rPr>
              <w:t>2</w:t>
            </w:r>
            <w:r w:rsidR="003460B7">
              <w:rPr>
                <w:b/>
                <w:bCs/>
              </w:rPr>
              <w:t xml:space="preserve"> jam)</w:t>
            </w:r>
          </w:p>
          <w:p w14:paraId="00D8DF83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66F676F4" w14:textId="77777777" w:rsidR="00C01ACA" w:rsidRDefault="00C01ACA">
            <w:pPr>
              <w:pStyle w:val="NormalWeb"/>
              <w:spacing w:before="0" w:after="0"/>
              <w:rPr>
                <w:b/>
                <w:bCs/>
              </w:rPr>
            </w:pPr>
          </w:p>
          <w:p w14:paraId="2CD075EB" w14:textId="77777777" w:rsidR="00C01ACA" w:rsidRDefault="00C01ACA">
            <w:pPr>
              <w:pStyle w:val="NormalWeb"/>
              <w:spacing w:before="0" w:after="0"/>
              <w:rPr>
                <w:b/>
                <w:bCs/>
              </w:rPr>
            </w:pPr>
          </w:p>
          <w:p w14:paraId="7FA7ED14" w14:textId="77777777" w:rsidR="00C01ACA" w:rsidRDefault="00C01ACA">
            <w:pPr>
              <w:pStyle w:val="NormalWeb"/>
              <w:spacing w:before="0" w:after="0"/>
              <w:rPr>
                <w:b/>
                <w:bCs/>
              </w:rPr>
            </w:pPr>
          </w:p>
          <w:p w14:paraId="56A35076" w14:textId="77777777" w:rsidR="00C01ACA" w:rsidRDefault="00C01ACA">
            <w:pPr>
              <w:pStyle w:val="NormalWeb"/>
              <w:spacing w:before="0" w:after="0"/>
              <w:rPr>
                <w:b/>
                <w:bCs/>
              </w:rPr>
            </w:pPr>
          </w:p>
          <w:p w14:paraId="694B01E0" w14:textId="683F1206" w:rsidR="003460B7" w:rsidRDefault="00BB2623">
            <w:pPr>
              <w:pStyle w:val="NormalWeb"/>
              <w:spacing w:before="0" w:after="0"/>
            </w:pPr>
            <w:r>
              <w:rPr>
                <w:b/>
                <w:bCs/>
              </w:rPr>
              <w:t>Kamis</w:t>
            </w:r>
            <w:r w:rsidR="003460B7">
              <w:rPr>
                <w:b/>
                <w:bCs/>
              </w:rPr>
              <w:t xml:space="preserve"> (</w:t>
            </w:r>
            <w:r w:rsidR="00CD2CD3">
              <w:rPr>
                <w:b/>
                <w:bCs/>
              </w:rPr>
              <w:t>1</w:t>
            </w:r>
            <w:r w:rsidR="003460B7">
              <w:rPr>
                <w:b/>
                <w:bCs/>
              </w:rPr>
              <w:t xml:space="preserve"> jam)</w:t>
            </w:r>
          </w:p>
          <w:p w14:paraId="7D93D2E3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E5530" w14:textId="77777777" w:rsidR="003460B7" w:rsidRDefault="003460B7">
            <w:pPr>
              <w:pStyle w:val="NormalWeb"/>
              <w:tabs>
                <w:tab w:val="left" w:pos="642"/>
              </w:tabs>
              <w:snapToGrid w:val="0"/>
              <w:spacing w:before="0" w:after="0"/>
              <w:rPr>
                <w:b/>
                <w:bCs/>
                <w:lang w:val="sv-SE"/>
              </w:rPr>
            </w:pPr>
          </w:p>
          <w:p w14:paraId="5FE6DCB1" w14:textId="6F4BF738" w:rsidR="003460B7" w:rsidRDefault="003460B7">
            <w:pPr>
              <w:pStyle w:val="NormalWeb"/>
              <w:numPr>
                <w:ilvl w:val="0"/>
                <w:numId w:val="7"/>
              </w:numPr>
              <w:tabs>
                <w:tab w:val="left" w:pos="342"/>
                <w:tab w:val="left" w:pos="432"/>
              </w:tabs>
              <w:spacing w:before="0" w:after="0"/>
              <w:ind w:left="72" w:firstLine="0"/>
            </w:pPr>
            <w:r>
              <w:rPr>
                <w:lang w:val="sv-SE"/>
              </w:rPr>
              <w:t>Pe</w:t>
            </w:r>
            <w:r w:rsidR="00CD2CD3">
              <w:rPr>
                <w:lang w:val="sv-SE"/>
              </w:rPr>
              <w:t>ngantar aljabar dan geometri</w:t>
            </w:r>
          </w:p>
          <w:p w14:paraId="02CB26D1" w14:textId="2A8099F0" w:rsidR="003460B7" w:rsidRPr="00DB141E" w:rsidRDefault="005807D9">
            <w:pPr>
              <w:pStyle w:val="NormalWeb"/>
              <w:numPr>
                <w:ilvl w:val="0"/>
                <w:numId w:val="11"/>
              </w:numPr>
              <w:tabs>
                <w:tab w:val="left" w:pos="342"/>
                <w:tab w:val="left" w:pos="432"/>
              </w:tabs>
              <w:spacing w:before="0" w:after="0"/>
              <w:ind w:left="342" w:hanging="270"/>
            </w:pPr>
            <w:r>
              <w:rPr>
                <w:lang w:val="sv-SE"/>
              </w:rPr>
              <w:t>Review m</w:t>
            </w:r>
            <w:r w:rsidR="00EC4F04">
              <w:rPr>
                <w:lang w:val="sv-SE"/>
              </w:rPr>
              <w:t>atriks</w:t>
            </w:r>
          </w:p>
          <w:p w14:paraId="469CC8E9" w14:textId="585734EC" w:rsidR="003460B7" w:rsidRDefault="00DB141E" w:rsidP="00DB141E">
            <w:pPr>
              <w:pStyle w:val="NormalWeb"/>
              <w:numPr>
                <w:ilvl w:val="0"/>
                <w:numId w:val="11"/>
              </w:numPr>
              <w:tabs>
                <w:tab w:val="left" w:pos="342"/>
                <w:tab w:val="left" w:pos="432"/>
              </w:tabs>
              <w:spacing w:before="0" w:after="0"/>
              <w:ind w:left="342" w:hanging="270"/>
              <w:rPr>
                <w:lang w:val="sv-SE"/>
              </w:rPr>
            </w:pPr>
            <w:r w:rsidRPr="00DB141E">
              <w:rPr>
                <w:lang w:val="sv-SE"/>
              </w:rPr>
              <w:t>Matriks eselon</w:t>
            </w:r>
          </w:p>
          <w:p w14:paraId="249629AA" w14:textId="7BA7C148" w:rsidR="001A754E" w:rsidRPr="00DB141E" w:rsidRDefault="001A754E" w:rsidP="00DB141E">
            <w:pPr>
              <w:pStyle w:val="NormalWeb"/>
              <w:numPr>
                <w:ilvl w:val="0"/>
                <w:numId w:val="11"/>
              </w:numPr>
              <w:tabs>
                <w:tab w:val="left" w:pos="342"/>
                <w:tab w:val="left" w:pos="432"/>
              </w:tabs>
              <w:spacing w:before="0" w:after="0"/>
              <w:ind w:left="342" w:hanging="270"/>
              <w:rPr>
                <w:lang w:val="sv-SE"/>
              </w:rPr>
            </w:pPr>
            <w:r>
              <w:rPr>
                <w:lang w:val="sv-SE"/>
              </w:rPr>
              <w:t>Sistem persamaan linier</w:t>
            </w:r>
            <w:r w:rsidR="00F11BFD">
              <w:rPr>
                <w:lang w:val="sv-SE"/>
              </w:rPr>
              <w:t xml:space="preserve"> dan metode eliminasi Gauss</w:t>
            </w:r>
          </w:p>
          <w:p w14:paraId="63A3A1A9" w14:textId="77777777" w:rsidR="003460B7" w:rsidRDefault="003460B7">
            <w:pPr>
              <w:pStyle w:val="NormalWeb"/>
              <w:tabs>
                <w:tab w:val="left" w:pos="642"/>
              </w:tabs>
              <w:spacing w:before="0" w:after="0"/>
              <w:rPr>
                <w:lang w:val="sv-SE"/>
              </w:rPr>
            </w:pPr>
          </w:p>
          <w:p w14:paraId="177DBFE4" w14:textId="797C2EB6" w:rsidR="00C01ACA" w:rsidRPr="00DB141E" w:rsidRDefault="00C01ACA" w:rsidP="00C01ACA">
            <w:pPr>
              <w:pStyle w:val="NormalWeb"/>
              <w:numPr>
                <w:ilvl w:val="0"/>
                <w:numId w:val="11"/>
              </w:numPr>
              <w:tabs>
                <w:tab w:val="left" w:pos="342"/>
                <w:tab w:val="left" w:pos="432"/>
              </w:tabs>
              <w:spacing w:before="0" w:after="0"/>
              <w:ind w:left="342" w:hanging="270"/>
              <w:rPr>
                <w:lang w:val="sv-SE"/>
              </w:rPr>
            </w:pPr>
            <w:r>
              <w:rPr>
                <w:lang w:val="sv-SE"/>
              </w:rPr>
              <w:t>Sistem persamaan linier dan metode eliminasi Gauss</w:t>
            </w:r>
            <w:r>
              <w:rPr>
                <w:lang w:val="sv-SE"/>
              </w:rPr>
              <w:t xml:space="preserve"> (lanjutan)</w:t>
            </w:r>
          </w:p>
          <w:p w14:paraId="07D47A34" w14:textId="77777777" w:rsidR="00C01ACA" w:rsidRDefault="00C01ACA">
            <w:pPr>
              <w:pStyle w:val="NormalWeb"/>
              <w:tabs>
                <w:tab w:val="left" w:pos="642"/>
              </w:tabs>
              <w:spacing w:before="0" w:after="0"/>
              <w:rPr>
                <w:lang w:val="sv-SE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0C20D" w14:textId="77777777" w:rsidR="003460B7" w:rsidRDefault="003460B7">
            <w:pPr>
              <w:pStyle w:val="NormalWeb"/>
              <w:snapToGrid w:val="0"/>
              <w:spacing w:before="0" w:after="0"/>
              <w:rPr>
                <w:lang w:val="sv-SE"/>
              </w:rPr>
            </w:pPr>
          </w:p>
          <w:p w14:paraId="04017087" w14:textId="4FEECE46" w:rsidR="003460B7" w:rsidRDefault="00CD2CD3">
            <w:pPr>
              <w:pStyle w:val="NormalWeb"/>
              <w:spacing w:before="0" w:after="0"/>
            </w:pPr>
            <w:r>
              <w:t>10</w:t>
            </w:r>
            <w:r w:rsidR="003460B7">
              <w:t xml:space="preserve"> </w:t>
            </w:r>
            <w:r>
              <w:t>September</w:t>
            </w:r>
            <w:r w:rsidR="003460B7">
              <w:t xml:space="preserve"> </w:t>
            </w:r>
            <w:r w:rsidR="00BB2623">
              <w:t>202</w:t>
            </w:r>
            <w:r>
              <w:t>4</w:t>
            </w:r>
            <w:r w:rsidR="003460B7">
              <w:t xml:space="preserve"> </w:t>
            </w:r>
          </w:p>
          <w:p w14:paraId="46468BA3" w14:textId="77777777" w:rsidR="003460B7" w:rsidRDefault="003460B7">
            <w:pPr>
              <w:pStyle w:val="NormalWeb"/>
              <w:spacing w:before="0" w:after="0"/>
            </w:pPr>
          </w:p>
          <w:p w14:paraId="53083334" w14:textId="77777777" w:rsidR="00C01ACA" w:rsidRDefault="00C01ACA">
            <w:pPr>
              <w:pStyle w:val="NormalWeb"/>
              <w:spacing w:before="0" w:after="0"/>
            </w:pPr>
          </w:p>
          <w:p w14:paraId="4F84862E" w14:textId="77777777" w:rsidR="00C01ACA" w:rsidRDefault="00C01ACA">
            <w:pPr>
              <w:pStyle w:val="NormalWeb"/>
              <w:spacing w:before="0" w:after="0"/>
            </w:pPr>
          </w:p>
          <w:p w14:paraId="217CD7E0" w14:textId="77777777" w:rsidR="00C01ACA" w:rsidRDefault="00C01ACA">
            <w:pPr>
              <w:pStyle w:val="NormalWeb"/>
              <w:spacing w:before="0" w:after="0"/>
            </w:pPr>
          </w:p>
          <w:p w14:paraId="3CD04672" w14:textId="77777777" w:rsidR="00C01ACA" w:rsidRDefault="00C01ACA">
            <w:pPr>
              <w:pStyle w:val="NormalWeb"/>
              <w:spacing w:before="0" w:after="0"/>
            </w:pPr>
          </w:p>
          <w:p w14:paraId="7739F7D9" w14:textId="4D72811E" w:rsidR="003460B7" w:rsidRDefault="00CD2CD3">
            <w:pPr>
              <w:pStyle w:val="NormalWeb"/>
              <w:spacing w:before="0" w:after="0"/>
            </w:pPr>
            <w:r>
              <w:t>12 September</w:t>
            </w:r>
            <w:r w:rsidR="003460B7">
              <w:t xml:space="preserve"> </w:t>
            </w:r>
            <w:r w:rsidR="00BB2623">
              <w:t>2023</w:t>
            </w:r>
          </w:p>
          <w:p w14:paraId="05E6491B" w14:textId="77777777" w:rsidR="003460B7" w:rsidRDefault="003460B7">
            <w:pPr>
              <w:pStyle w:val="NormalWeb"/>
              <w:spacing w:before="0" w:after="0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C4CCC" w14:textId="58DA9B93" w:rsidR="003460B7" w:rsidRDefault="003460B7">
            <w:pPr>
              <w:pStyle w:val="NormalWeb"/>
              <w:spacing w:before="0" w:after="0"/>
            </w:pPr>
          </w:p>
        </w:tc>
      </w:tr>
      <w:tr w:rsidR="003460B7" w14:paraId="424CF1C4" w14:textId="77777777" w:rsidTr="00557E0A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09F93" w14:textId="77777777" w:rsidR="003460B7" w:rsidRDefault="003460B7">
            <w:pPr>
              <w:pStyle w:val="NormalWeb"/>
              <w:spacing w:before="0" w:after="0"/>
              <w:jc w:val="center"/>
            </w:pPr>
            <w:r>
              <w:t>2</w:t>
            </w:r>
          </w:p>
          <w:p w14:paraId="58B6C582" w14:textId="735B0CE0" w:rsidR="003460B7" w:rsidRDefault="00A47523">
            <w:pPr>
              <w:pStyle w:val="NormalWeb"/>
              <w:spacing w:before="0" w:after="0"/>
            </w:pPr>
            <w:r>
              <w:rPr>
                <w:b/>
                <w:bCs/>
              </w:rPr>
              <w:t>Se</w:t>
            </w:r>
            <w:r w:rsidR="0008585E">
              <w:rPr>
                <w:b/>
                <w:bCs/>
              </w:rPr>
              <w:t>lasa</w:t>
            </w:r>
            <w:r w:rsidR="003460B7">
              <w:rPr>
                <w:b/>
                <w:bCs/>
              </w:rPr>
              <w:t xml:space="preserve"> (</w:t>
            </w:r>
            <w:r w:rsidR="00CD2CD3">
              <w:rPr>
                <w:b/>
                <w:bCs/>
              </w:rPr>
              <w:t>2</w:t>
            </w:r>
            <w:r w:rsidR="003460B7">
              <w:rPr>
                <w:b/>
                <w:bCs/>
              </w:rPr>
              <w:t xml:space="preserve"> jam)</w:t>
            </w:r>
          </w:p>
          <w:p w14:paraId="76C3F6C6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56DEEF02" w14:textId="67CF11F6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0DF10B06" w14:textId="77777777" w:rsidR="003F5348" w:rsidRDefault="003F5348">
            <w:pPr>
              <w:pStyle w:val="NormalWeb"/>
              <w:spacing w:before="0" w:after="0"/>
              <w:rPr>
                <w:b/>
                <w:bCs/>
              </w:rPr>
            </w:pPr>
          </w:p>
          <w:p w14:paraId="255484E3" w14:textId="77777777" w:rsidR="00C01ACA" w:rsidRDefault="00C01ACA">
            <w:pPr>
              <w:pStyle w:val="NormalWeb"/>
              <w:spacing w:before="0" w:after="0"/>
              <w:rPr>
                <w:b/>
                <w:bCs/>
              </w:rPr>
            </w:pPr>
          </w:p>
          <w:p w14:paraId="202AD449" w14:textId="77777777" w:rsidR="00C01ACA" w:rsidRDefault="00C01ACA">
            <w:pPr>
              <w:pStyle w:val="NormalWeb"/>
              <w:spacing w:before="0" w:after="0"/>
              <w:rPr>
                <w:b/>
                <w:bCs/>
              </w:rPr>
            </w:pPr>
          </w:p>
          <w:p w14:paraId="06163A26" w14:textId="77777777" w:rsidR="00C01ACA" w:rsidRDefault="00C01ACA">
            <w:pPr>
              <w:pStyle w:val="NormalWeb"/>
              <w:spacing w:before="0" w:after="0"/>
              <w:rPr>
                <w:b/>
                <w:bCs/>
              </w:rPr>
            </w:pPr>
          </w:p>
          <w:p w14:paraId="5FDC3655" w14:textId="77777777" w:rsidR="00C01ACA" w:rsidRDefault="00C01ACA">
            <w:pPr>
              <w:pStyle w:val="NormalWeb"/>
              <w:spacing w:before="0" w:after="0"/>
              <w:rPr>
                <w:b/>
                <w:bCs/>
              </w:rPr>
            </w:pPr>
          </w:p>
          <w:p w14:paraId="24F53535" w14:textId="77777777" w:rsidR="00C01ACA" w:rsidRDefault="00C01ACA" w:rsidP="00A47523">
            <w:pPr>
              <w:pStyle w:val="NormalWeb"/>
              <w:spacing w:before="0" w:after="0"/>
              <w:rPr>
                <w:b/>
                <w:bCs/>
              </w:rPr>
            </w:pPr>
          </w:p>
          <w:p w14:paraId="4183FAEA" w14:textId="1DC18AC4" w:rsidR="003460B7" w:rsidRDefault="00BB2623" w:rsidP="00A47523">
            <w:pPr>
              <w:pStyle w:val="NormalWeb"/>
              <w:spacing w:before="0" w:after="0"/>
            </w:pPr>
            <w:r>
              <w:rPr>
                <w:b/>
                <w:bCs/>
              </w:rPr>
              <w:t>Kamis</w:t>
            </w:r>
            <w:r w:rsidR="003460B7">
              <w:rPr>
                <w:b/>
                <w:bCs/>
              </w:rPr>
              <w:t xml:space="preserve"> (</w:t>
            </w:r>
            <w:r w:rsidR="00CD2CD3">
              <w:rPr>
                <w:b/>
                <w:bCs/>
              </w:rPr>
              <w:t>1</w:t>
            </w:r>
            <w:r w:rsidR="003460B7">
              <w:rPr>
                <w:b/>
                <w:bCs/>
              </w:rPr>
              <w:t xml:space="preserve"> jam)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DBF04" w14:textId="77777777" w:rsidR="003460B7" w:rsidRDefault="003460B7">
            <w:pPr>
              <w:pStyle w:val="NormalWeb"/>
              <w:tabs>
                <w:tab w:val="left" w:pos="642"/>
              </w:tabs>
              <w:snapToGrid w:val="0"/>
              <w:spacing w:before="0" w:after="0"/>
              <w:rPr>
                <w:b/>
              </w:rPr>
            </w:pPr>
          </w:p>
          <w:p w14:paraId="67079FC5" w14:textId="4A92434C" w:rsidR="00F11BFD" w:rsidRDefault="003F5348" w:rsidP="00F11BFD">
            <w:pPr>
              <w:pStyle w:val="NormalWeb"/>
              <w:numPr>
                <w:ilvl w:val="0"/>
                <w:numId w:val="8"/>
              </w:numPr>
              <w:tabs>
                <w:tab w:val="clear" w:pos="720"/>
                <w:tab w:val="left" w:pos="342"/>
              </w:tabs>
              <w:spacing w:before="0" w:after="0"/>
              <w:ind w:left="352" w:hanging="280"/>
            </w:pPr>
            <w:r>
              <w:t xml:space="preserve"> </w:t>
            </w:r>
            <w:proofErr w:type="spellStart"/>
            <w:r w:rsidR="00F11BFD">
              <w:t>Tiga</w:t>
            </w:r>
            <w:proofErr w:type="spellEnd"/>
            <w:r w:rsidR="00F11BFD">
              <w:t xml:space="preserve"> </w:t>
            </w:r>
            <w:proofErr w:type="spellStart"/>
            <w:r w:rsidR="00F11BFD">
              <w:t>kemungkinan</w:t>
            </w:r>
            <w:proofErr w:type="spellEnd"/>
            <w:r w:rsidR="00F11BFD">
              <w:t xml:space="preserve"> solusi SPL</w:t>
            </w:r>
          </w:p>
          <w:p w14:paraId="22DF4B8F" w14:textId="15A885C5" w:rsidR="00DB141E" w:rsidRDefault="00A8469C" w:rsidP="00A8469C">
            <w:pPr>
              <w:pStyle w:val="NormalWeb"/>
              <w:numPr>
                <w:ilvl w:val="0"/>
                <w:numId w:val="8"/>
              </w:numPr>
              <w:tabs>
                <w:tab w:val="clear" w:pos="720"/>
                <w:tab w:val="left" w:pos="342"/>
              </w:tabs>
              <w:spacing w:before="0" w:after="0"/>
              <w:ind w:left="420"/>
            </w:pPr>
            <w:r>
              <w:t xml:space="preserve"> Metode </w:t>
            </w:r>
            <w:proofErr w:type="spellStart"/>
            <w:r>
              <w:t>eliminasi</w:t>
            </w:r>
            <w:proofErr w:type="spellEnd"/>
            <w:r>
              <w:t xml:space="preserve"> Gauss-Jordan</w:t>
            </w:r>
          </w:p>
          <w:p w14:paraId="1257C65E" w14:textId="02EB1463" w:rsidR="00BB2623" w:rsidRDefault="00BB2623" w:rsidP="00BB2623">
            <w:pPr>
              <w:pStyle w:val="NormalWeb"/>
              <w:numPr>
                <w:ilvl w:val="0"/>
                <w:numId w:val="20"/>
              </w:numPr>
              <w:tabs>
                <w:tab w:val="left" w:pos="511"/>
              </w:tabs>
              <w:spacing w:before="0" w:after="0"/>
              <w:ind w:left="421"/>
            </w:pPr>
            <w:r>
              <w:t xml:space="preserve">Latihan Gauss-Jordan dan </w:t>
            </w:r>
            <w:proofErr w:type="spellStart"/>
            <w:r>
              <w:t>matriks</w:t>
            </w:r>
            <w:proofErr w:type="spellEnd"/>
            <w:r>
              <w:t xml:space="preserve"> </w:t>
            </w:r>
            <w:proofErr w:type="spellStart"/>
            <w:r>
              <w:t>balikan</w:t>
            </w:r>
            <w:proofErr w:type="spellEnd"/>
          </w:p>
          <w:p w14:paraId="35EDF565" w14:textId="77777777" w:rsidR="00BB2623" w:rsidRDefault="00BB2623" w:rsidP="00BB2623">
            <w:pPr>
              <w:pStyle w:val="NormalWeb"/>
              <w:numPr>
                <w:ilvl w:val="0"/>
                <w:numId w:val="20"/>
              </w:numPr>
              <w:tabs>
                <w:tab w:val="left" w:pos="342"/>
              </w:tabs>
              <w:spacing w:before="0" w:after="0"/>
              <w:ind w:left="421"/>
            </w:pPr>
            <w:r>
              <w:t xml:space="preserve"> </w:t>
            </w:r>
            <w:proofErr w:type="spellStart"/>
            <w:r>
              <w:t>Contoh-contoh</w:t>
            </w:r>
            <w:proofErr w:type="spellEnd"/>
            <w:r>
              <w:t xml:space="preserve"> </w:t>
            </w:r>
            <w:proofErr w:type="spellStart"/>
            <w:r>
              <w:t>pemodelan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persamaan</w:t>
            </w:r>
            <w:proofErr w:type="spellEnd"/>
            <w:r>
              <w:t xml:space="preserve"> linier </w:t>
            </w:r>
            <w:proofErr w:type="spellStart"/>
            <w:r>
              <w:t>dalam</w:t>
            </w:r>
            <w:proofErr w:type="spellEnd"/>
            <w:r>
              <w:t xml:space="preserve"> dunia </w:t>
            </w:r>
            <w:proofErr w:type="spellStart"/>
            <w:r>
              <w:t>nyata</w:t>
            </w:r>
            <w:proofErr w:type="spellEnd"/>
            <w:r>
              <w:t xml:space="preserve"> </w:t>
            </w:r>
          </w:p>
          <w:p w14:paraId="19FE44BA" w14:textId="77777777" w:rsidR="00C01ACA" w:rsidRDefault="00C01ACA" w:rsidP="00C01ACA">
            <w:pPr>
              <w:pStyle w:val="NormalWeb"/>
              <w:tabs>
                <w:tab w:val="left" w:pos="342"/>
              </w:tabs>
              <w:spacing w:before="0" w:after="0"/>
              <w:ind w:left="61"/>
            </w:pPr>
          </w:p>
          <w:p w14:paraId="13BD5521" w14:textId="2B70C23A" w:rsidR="003F5348" w:rsidRDefault="00BB2623" w:rsidP="00BB2623">
            <w:pPr>
              <w:pStyle w:val="NormalWeb"/>
              <w:numPr>
                <w:ilvl w:val="0"/>
                <w:numId w:val="20"/>
              </w:numPr>
              <w:tabs>
                <w:tab w:val="left" w:pos="342"/>
              </w:tabs>
              <w:spacing w:before="0" w:after="0"/>
              <w:ind w:left="421"/>
            </w:pPr>
            <w:r>
              <w:t xml:space="preserve"> </w:t>
            </w:r>
            <w:proofErr w:type="spellStart"/>
            <w:r>
              <w:t>Contoh</w:t>
            </w:r>
            <w:proofErr w:type="spellEnd"/>
            <w:r>
              <w:t xml:space="preserve"> </w:t>
            </w:r>
            <w:proofErr w:type="spellStart"/>
            <w:r>
              <w:t>aplikasi</w:t>
            </w:r>
            <w:proofErr w:type="spellEnd"/>
            <w:r>
              <w:t xml:space="preserve"> </w:t>
            </w:r>
            <w:proofErr w:type="spellStart"/>
            <w:r>
              <w:t>eliminasi</w:t>
            </w:r>
            <w:proofErr w:type="spellEnd"/>
            <w:r>
              <w:t xml:space="preserve"> Gauss di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metode</w:t>
            </w:r>
            <w:proofErr w:type="spellEnd"/>
            <w:r>
              <w:t xml:space="preserve"> </w:t>
            </w:r>
            <w:proofErr w:type="spellStart"/>
            <w:r>
              <w:t>numerik</w:t>
            </w:r>
            <w:proofErr w:type="spellEnd"/>
          </w:p>
          <w:p w14:paraId="66D87A65" w14:textId="0EA51865" w:rsidR="001A754E" w:rsidRDefault="001A754E" w:rsidP="001A754E">
            <w:pPr>
              <w:pStyle w:val="NormalWeb"/>
              <w:tabs>
                <w:tab w:val="left" w:pos="342"/>
              </w:tabs>
              <w:spacing w:before="0" w:after="0"/>
              <w:ind w:left="72"/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C5427" w14:textId="77777777" w:rsidR="003460B7" w:rsidRDefault="003460B7">
            <w:pPr>
              <w:pStyle w:val="NormalWeb"/>
              <w:snapToGrid w:val="0"/>
              <w:spacing w:before="0" w:after="0"/>
            </w:pPr>
          </w:p>
          <w:p w14:paraId="34951F61" w14:textId="1F69B216" w:rsidR="003460B7" w:rsidRDefault="00CD2CD3">
            <w:pPr>
              <w:pStyle w:val="NormalWeb"/>
              <w:spacing w:before="0" w:after="0"/>
            </w:pPr>
            <w:r>
              <w:t>17</w:t>
            </w:r>
            <w:r w:rsidR="003460B7">
              <w:t xml:space="preserve"> </w:t>
            </w:r>
            <w:r>
              <w:t>September</w:t>
            </w:r>
            <w:r w:rsidR="003460B7">
              <w:t xml:space="preserve"> </w:t>
            </w:r>
            <w:r w:rsidR="00BB2623">
              <w:t>202</w:t>
            </w:r>
            <w:r>
              <w:t>4</w:t>
            </w:r>
            <w:r w:rsidR="003460B7">
              <w:t xml:space="preserve"> </w:t>
            </w:r>
          </w:p>
          <w:p w14:paraId="57E1A374" w14:textId="77777777" w:rsidR="003460B7" w:rsidRDefault="003460B7">
            <w:pPr>
              <w:pStyle w:val="NormalWeb"/>
              <w:spacing w:before="0" w:after="0"/>
              <w:rPr>
                <w:color w:val="000000"/>
              </w:rPr>
            </w:pPr>
          </w:p>
          <w:p w14:paraId="06488378" w14:textId="734093EF" w:rsidR="00EC4F04" w:rsidRDefault="00EC4F04">
            <w:pPr>
              <w:pStyle w:val="NormalWeb"/>
              <w:spacing w:before="0" w:after="0"/>
            </w:pPr>
          </w:p>
          <w:p w14:paraId="0F781EDB" w14:textId="77777777" w:rsidR="003F5348" w:rsidRDefault="003F5348">
            <w:pPr>
              <w:pStyle w:val="NormalWeb"/>
              <w:spacing w:before="0" w:after="0"/>
            </w:pPr>
          </w:p>
          <w:p w14:paraId="6689CE51" w14:textId="77777777" w:rsidR="00C01ACA" w:rsidRDefault="00C01ACA">
            <w:pPr>
              <w:pStyle w:val="NormalWeb"/>
              <w:spacing w:before="0" w:after="0"/>
            </w:pPr>
          </w:p>
          <w:p w14:paraId="1DBBFE71" w14:textId="77777777" w:rsidR="00C01ACA" w:rsidRDefault="00C01ACA">
            <w:pPr>
              <w:pStyle w:val="NormalWeb"/>
              <w:spacing w:before="0" w:after="0"/>
            </w:pPr>
          </w:p>
          <w:p w14:paraId="01EE7F40" w14:textId="77777777" w:rsidR="00C01ACA" w:rsidRDefault="00C01ACA">
            <w:pPr>
              <w:pStyle w:val="NormalWeb"/>
              <w:spacing w:before="0" w:after="0"/>
            </w:pPr>
          </w:p>
          <w:p w14:paraId="1B283FE7" w14:textId="77777777" w:rsidR="00C01ACA" w:rsidRDefault="00C01ACA">
            <w:pPr>
              <w:pStyle w:val="NormalWeb"/>
              <w:spacing w:before="0" w:after="0"/>
            </w:pPr>
          </w:p>
          <w:p w14:paraId="0B6638C1" w14:textId="77777777" w:rsidR="00C01ACA" w:rsidRDefault="00C01ACA">
            <w:pPr>
              <w:pStyle w:val="NormalWeb"/>
              <w:spacing w:before="0" w:after="0"/>
            </w:pPr>
          </w:p>
          <w:p w14:paraId="26E83C68" w14:textId="201785CB" w:rsidR="003460B7" w:rsidRDefault="00CD2CD3">
            <w:pPr>
              <w:pStyle w:val="NormalWeb"/>
              <w:spacing w:before="0" w:after="0"/>
            </w:pPr>
            <w:proofErr w:type="gramStart"/>
            <w:r>
              <w:t>19</w:t>
            </w:r>
            <w:r w:rsidR="003460B7">
              <w:t xml:space="preserve"> </w:t>
            </w:r>
            <w:r w:rsidR="006E2D67">
              <w:t xml:space="preserve"> </w:t>
            </w:r>
            <w:r>
              <w:t>September</w:t>
            </w:r>
            <w:proofErr w:type="gramEnd"/>
            <w:r w:rsidR="003460B7">
              <w:t xml:space="preserve"> </w:t>
            </w:r>
            <w:r w:rsidR="00BB2623">
              <w:t>202</w:t>
            </w:r>
            <w:r>
              <w:t>4</w:t>
            </w:r>
            <w:r w:rsidR="003460B7">
              <w:t xml:space="preserve"> </w:t>
            </w:r>
          </w:p>
          <w:p w14:paraId="366222E5" w14:textId="77777777" w:rsidR="003460B7" w:rsidRDefault="003460B7">
            <w:pPr>
              <w:pStyle w:val="NormalWeb"/>
              <w:spacing w:before="0" w:after="0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EF5EA" w14:textId="558F37CF" w:rsidR="003460B7" w:rsidRDefault="003460B7">
            <w:pPr>
              <w:pStyle w:val="NormalWeb"/>
              <w:spacing w:before="0" w:after="0"/>
            </w:pPr>
          </w:p>
        </w:tc>
      </w:tr>
      <w:tr w:rsidR="003460B7" w14:paraId="07BACD39" w14:textId="77777777" w:rsidTr="00557E0A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3CB4A" w14:textId="77777777" w:rsidR="003460B7" w:rsidRDefault="003460B7">
            <w:pPr>
              <w:pStyle w:val="NormalWeb"/>
              <w:spacing w:before="0" w:after="0"/>
              <w:jc w:val="center"/>
            </w:pPr>
            <w:r>
              <w:t>3</w:t>
            </w:r>
          </w:p>
          <w:p w14:paraId="69FA9C9D" w14:textId="5F881D7B" w:rsidR="003460B7" w:rsidRDefault="00A47523">
            <w:pPr>
              <w:pStyle w:val="NormalWeb"/>
              <w:spacing w:before="0" w:after="0"/>
            </w:pPr>
            <w:r>
              <w:rPr>
                <w:b/>
                <w:bCs/>
              </w:rPr>
              <w:t>Se</w:t>
            </w:r>
            <w:r w:rsidR="0008585E">
              <w:rPr>
                <w:b/>
                <w:bCs/>
              </w:rPr>
              <w:t>lasa</w:t>
            </w:r>
            <w:r>
              <w:rPr>
                <w:b/>
                <w:bCs/>
              </w:rPr>
              <w:t xml:space="preserve"> </w:t>
            </w:r>
            <w:r w:rsidR="003460B7">
              <w:rPr>
                <w:b/>
                <w:bCs/>
              </w:rPr>
              <w:t>(</w:t>
            </w:r>
            <w:r w:rsidR="00CD2CD3">
              <w:rPr>
                <w:b/>
                <w:bCs/>
              </w:rPr>
              <w:t>2</w:t>
            </w:r>
            <w:r w:rsidR="003460B7">
              <w:rPr>
                <w:b/>
                <w:bCs/>
              </w:rPr>
              <w:t xml:space="preserve"> jam)</w:t>
            </w:r>
          </w:p>
          <w:p w14:paraId="4E571EDB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7F47A001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5B4218D5" w14:textId="77777777" w:rsidR="00C01ACA" w:rsidRDefault="00C01ACA">
            <w:pPr>
              <w:pStyle w:val="NormalWeb"/>
              <w:spacing w:before="0" w:after="0"/>
              <w:rPr>
                <w:b/>
                <w:bCs/>
              </w:rPr>
            </w:pPr>
          </w:p>
          <w:p w14:paraId="7ED3E9BB" w14:textId="77777777" w:rsidR="00C01ACA" w:rsidRDefault="00C01ACA">
            <w:pPr>
              <w:pStyle w:val="NormalWeb"/>
              <w:spacing w:before="0" w:after="0"/>
              <w:rPr>
                <w:b/>
                <w:bCs/>
              </w:rPr>
            </w:pPr>
          </w:p>
          <w:p w14:paraId="79D24E81" w14:textId="3E2D9F91" w:rsidR="003460B7" w:rsidRDefault="00BB2623">
            <w:pPr>
              <w:pStyle w:val="NormalWeb"/>
              <w:spacing w:before="0" w:after="0"/>
            </w:pPr>
            <w:r>
              <w:rPr>
                <w:b/>
                <w:bCs/>
              </w:rPr>
              <w:t>Kamis</w:t>
            </w:r>
            <w:r w:rsidR="003460B7">
              <w:rPr>
                <w:b/>
                <w:bCs/>
              </w:rPr>
              <w:t xml:space="preserve"> (</w:t>
            </w:r>
            <w:r w:rsidR="00CD2CD3">
              <w:rPr>
                <w:b/>
                <w:bCs/>
              </w:rPr>
              <w:t>1</w:t>
            </w:r>
            <w:r w:rsidR="003460B7">
              <w:rPr>
                <w:b/>
                <w:bCs/>
              </w:rPr>
              <w:t xml:space="preserve"> jam)</w:t>
            </w:r>
          </w:p>
          <w:p w14:paraId="141AACB8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0BA13" w14:textId="77777777" w:rsidR="003460B7" w:rsidRDefault="003460B7">
            <w:pPr>
              <w:pStyle w:val="NormalWeb"/>
              <w:tabs>
                <w:tab w:val="left" w:pos="642"/>
              </w:tabs>
              <w:snapToGrid w:val="0"/>
              <w:spacing w:before="0" w:after="0"/>
              <w:rPr>
                <w:b/>
                <w:bCs/>
                <w:lang w:val="es-ES"/>
              </w:rPr>
            </w:pPr>
          </w:p>
          <w:p w14:paraId="2E5C0681" w14:textId="4619473F" w:rsidR="001A754E" w:rsidRDefault="00EC4F04" w:rsidP="001A754E">
            <w:pPr>
              <w:pStyle w:val="NormalWeb"/>
              <w:numPr>
                <w:ilvl w:val="0"/>
                <w:numId w:val="9"/>
              </w:numPr>
              <w:tabs>
                <w:tab w:val="left" w:pos="342"/>
              </w:tabs>
              <w:spacing w:before="0" w:after="0"/>
              <w:ind w:left="342" w:hanging="270"/>
            </w:pPr>
            <w:proofErr w:type="spellStart"/>
            <w:r>
              <w:t>Determinan</w:t>
            </w:r>
            <w:proofErr w:type="spellEnd"/>
            <w:r w:rsidR="00767267">
              <w:t xml:space="preserve"> (</w:t>
            </w:r>
            <w:r w:rsidR="00BB2623">
              <w:t xml:space="preserve">Bagian 1- </w:t>
            </w:r>
            <w:proofErr w:type="spellStart"/>
            <w:r w:rsidR="00767267">
              <w:t>dengan</w:t>
            </w:r>
            <w:proofErr w:type="spellEnd"/>
            <w:r w:rsidR="00767267">
              <w:t xml:space="preserve"> </w:t>
            </w:r>
            <w:proofErr w:type="spellStart"/>
            <w:r w:rsidR="00767267">
              <w:t>reduksi</w:t>
            </w:r>
            <w:proofErr w:type="spellEnd"/>
            <w:r w:rsidR="00767267">
              <w:t xml:space="preserve"> baris)</w:t>
            </w:r>
          </w:p>
          <w:p w14:paraId="301EF0B0" w14:textId="4DD3AC56" w:rsidR="003F5348" w:rsidRDefault="003F5348" w:rsidP="003F5348">
            <w:pPr>
              <w:pStyle w:val="NormalWeb"/>
              <w:numPr>
                <w:ilvl w:val="0"/>
                <w:numId w:val="9"/>
              </w:numPr>
              <w:tabs>
                <w:tab w:val="left" w:pos="342"/>
              </w:tabs>
              <w:spacing w:before="0" w:after="0"/>
              <w:ind w:left="342" w:hanging="270"/>
            </w:pPr>
            <w:proofErr w:type="spellStart"/>
            <w:r>
              <w:t>Determinan</w:t>
            </w:r>
            <w:proofErr w:type="spellEnd"/>
            <w:r>
              <w:t xml:space="preserve"> </w:t>
            </w:r>
            <w:proofErr w:type="gramStart"/>
            <w:r>
              <w:t>(</w:t>
            </w:r>
            <w:r w:rsidR="009B427B">
              <w:t xml:space="preserve"> Bagian</w:t>
            </w:r>
            <w:proofErr w:type="gramEnd"/>
            <w:r w:rsidR="009B427B">
              <w:t xml:space="preserve"> 2 -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ekspansi</w:t>
            </w:r>
            <w:proofErr w:type="spellEnd"/>
            <w:r>
              <w:t xml:space="preserve"> ko-</w:t>
            </w:r>
            <w:proofErr w:type="spellStart"/>
            <w:r>
              <w:t>faktor</w:t>
            </w:r>
            <w:proofErr w:type="spellEnd"/>
            <w:r>
              <w:t>)</w:t>
            </w:r>
          </w:p>
          <w:p w14:paraId="4E24DEB0" w14:textId="77777777" w:rsidR="00EC4F04" w:rsidRDefault="00EC4F04" w:rsidP="00A8469C">
            <w:pPr>
              <w:pStyle w:val="NormalWeb"/>
              <w:tabs>
                <w:tab w:val="left" w:pos="342"/>
              </w:tabs>
              <w:spacing w:before="0" w:after="0"/>
              <w:ind w:left="342"/>
            </w:pPr>
          </w:p>
          <w:p w14:paraId="76995628" w14:textId="77777777" w:rsidR="00C01ACA" w:rsidRDefault="00C01ACA" w:rsidP="00610629">
            <w:pPr>
              <w:pStyle w:val="NormalWeb"/>
              <w:numPr>
                <w:ilvl w:val="0"/>
                <w:numId w:val="23"/>
              </w:numPr>
              <w:tabs>
                <w:tab w:val="left" w:pos="342"/>
              </w:tabs>
              <w:spacing w:before="0" w:after="0"/>
              <w:ind w:left="331" w:hanging="270"/>
            </w:pPr>
            <w:proofErr w:type="spellStart"/>
            <w:r>
              <w:t>Kuis</w:t>
            </w:r>
            <w:proofErr w:type="spellEnd"/>
            <w:r>
              <w:t xml:space="preserve"> 1: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persamaan</w:t>
            </w:r>
            <w:proofErr w:type="spellEnd"/>
            <w:r>
              <w:t xml:space="preserve"> linier dan </w:t>
            </w:r>
            <w:proofErr w:type="spellStart"/>
            <w:r>
              <w:t>determinan</w:t>
            </w:r>
            <w:proofErr w:type="spellEnd"/>
            <w:r>
              <w:t xml:space="preserve"> </w:t>
            </w:r>
          </w:p>
          <w:p w14:paraId="65A5670D" w14:textId="540A9E82" w:rsidR="00C01ACA" w:rsidRDefault="00C01ACA" w:rsidP="00C01ACA">
            <w:pPr>
              <w:pStyle w:val="NormalWeb"/>
              <w:tabs>
                <w:tab w:val="left" w:pos="342"/>
              </w:tabs>
              <w:spacing w:before="0" w:after="0"/>
              <w:ind w:left="342"/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F5337" w14:textId="77777777" w:rsidR="003460B7" w:rsidRDefault="003460B7">
            <w:pPr>
              <w:pStyle w:val="NormalWeb"/>
              <w:snapToGrid w:val="0"/>
              <w:spacing w:before="0" w:after="0"/>
              <w:rPr>
                <w:lang w:val="es-ES"/>
              </w:rPr>
            </w:pPr>
          </w:p>
          <w:p w14:paraId="6AD81143" w14:textId="181F8149" w:rsidR="003460B7" w:rsidRDefault="00CD2CD3">
            <w:pPr>
              <w:pStyle w:val="NormalWeb"/>
              <w:spacing w:before="0" w:after="0"/>
            </w:pPr>
            <w:r>
              <w:t>24</w:t>
            </w:r>
            <w:r w:rsidR="003460B7">
              <w:t xml:space="preserve"> September </w:t>
            </w:r>
            <w:r w:rsidR="00BB2623">
              <w:t>202</w:t>
            </w:r>
            <w:r>
              <w:t>4</w:t>
            </w:r>
          </w:p>
          <w:p w14:paraId="7E1B1E96" w14:textId="77777777" w:rsidR="003460B7" w:rsidRDefault="003460B7">
            <w:pPr>
              <w:pStyle w:val="NormalWeb"/>
              <w:spacing w:before="0" w:after="0"/>
            </w:pPr>
          </w:p>
          <w:p w14:paraId="71716C61" w14:textId="77777777" w:rsidR="00EC4F04" w:rsidRDefault="00EC4F04">
            <w:pPr>
              <w:pStyle w:val="NormalWeb"/>
              <w:spacing w:before="0" w:after="0"/>
            </w:pPr>
          </w:p>
          <w:p w14:paraId="6CB7814E" w14:textId="77777777" w:rsidR="00C01ACA" w:rsidRDefault="00C01ACA">
            <w:pPr>
              <w:pStyle w:val="NormalWeb"/>
              <w:spacing w:before="0" w:after="0"/>
            </w:pPr>
          </w:p>
          <w:p w14:paraId="32821932" w14:textId="77777777" w:rsidR="00C01ACA" w:rsidRDefault="00C01ACA">
            <w:pPr>
              <w:pStyle w:val="NormalWeb"/>
              <w:spacing w:before="0" w:after="0"/>
            </w:pPr>
          </w:p>
          <w:p w14:paraId="2757CA3D" w14:textId="6B0AD93B" w:rsidR="003460B7" w:rsidRDefault="00CD2CD3" w:rsidP="00A47523">
            <w:pPr>
              <w:pStyle w:val="NormalWeb"/>
              <w:spacing w:before="0" w:after="0"/>
            </w:pPr>
            <w:r>
              <w:t>26</w:t>
            </w:r>
            <w:r w:rsidR="003460B7">
              <w:t xml:space="preserve"> September </w:t>
            </w:r>
            <w:r w:rsidR="00BB2623">
              <w:t>202</w:t>
            </w:r>
            <w: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91FEF" w14:textId="725CDF21" w:rsidR="003460B7" w:rsidRDefault="003460B7">
            <w:pPr>
              <w:pStyle w:val="NormalWeb"/>
              <w:spacing w:before="0" w:after="0"/>
            </w:pPr>
          </w:p>
        </w:tc>
      </w:tr>
      <w:tr w:rsidR="003460B7" w14:paraId="048FE4E2" w14:textId="77777777" w:rsidTr="00557E0A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FBC6E" w14:textId="77777777" w:rsidR="003460B7" w:rsidRDefault="003460B7">
            <w:pPr>
              <w:pStyle w:val="NormalWeb"/>
              <w:spacing w:before="0" w:after="0"/>
              <w:jc w:val="center"/>
            </w:pPr>
            <w:r>
              <w:t>4</w:t>
            </w:r>
          </w:p>
          <w:p w14:paraId="07CC8EB2" w14:textId="374AF23E" w:rsidR="003460B7" w:rsidRDefault="00A47523">
            <w:pPr>
              <w:pStyle w:val="NormalWeb"/>
              <w:spacing w:before="0" w:after="0"/>
            </w:pPr>
            <w:r>
              <w:rPr>
                <w:b/>
                <w:bCs/>
              </w:rPr>
              <w:t>Se</w:t>
            </w:r>
            <w:r w:rsidR="0008585E">
              <w:rPr>
                <w:b/>
                <w:bCs/>
              </w:rPr>
              <w:t>lasa</w:t>
            </w:r>
            <w:r w:rsidR="003460B7">
              <w:rPr>
                <w:b/>
                <w:bCs/>
              </w:rPr>
              <w:t xml:space="preserve"> (</w:t>
            </w:r>
            <w:r w:rsidR="00CD2CD3">
              <w:rPr>
                <w:b/>
                <w:bCs/>
              </w:rPr>
              <w:t>2</w:t>
            </w:r>
            <w:r w:rsidR="003460B7">
              <w:rPr>
                <w:b/>
                <w:bCs/>
              </w:rPr>
              <w:t xml:space="preserve"> jam)</w:t>
            </w:r>
          </w:p>
          <w:p w14:paraId="4D8B081F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69C375B6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0A87A8E7" w14:textId="05A4329F" w:rsidR="003460B7" w:rsidRDefault="00BB2623">
            <w:pPr>
              <w:pStyle w:val="NormalWeb"/>
              <w:spacing w:before="0" w:after="0"/>
            </w:pPr>
            <w:r>
              <w:rPr>
                <w:b/>
                <w:bCs/>
              </w:rPr>
              <w:t>Kamis</w:t>
            </w:r>
            <w:r w:rsidR="003460B7">
              <w:rPr>
                <w:b/>
                <w:bCs/>
              </w:rPr>
              <w:t xml:space="preserve"> (</w:t>
            </w:r>
            <w:r w:rsidR="00CD2CD3">
              <w:rPr>
                <w:b/>
                <w:bCs/>
              </w:rPr>
              <w:t>1</w:t>
            </w:r>
            <w:r w:rsidR="003460B7">
              <w:rPr>
                <w:b/>
                <w:bCs/>
              </w:rPr>
              <w:t xml:space="preserve"> jam)</w:t>
            </w:r>
          </w:p>
          <w:p w14:paraId="11675AF8" w14:textId="77777777" w:rsidR="003460B7" w:rsidRDefault="003460B7">
            <w:pPr>
              <w:pStyle w:val="NormalWeb"/>
              <w:spacing w:before="0" w:after="0"/>
              <w:rPr>
                <w:b/>
                <w:bCs/>
                <w:color w:val="FF000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9A6A6" w14:textId="77777777" w:rsidR="003460B7" w:rsidRDefault="003460B7">
            <w:pPr>
              <w:pStyle w:val="NormalWeb"/>
              <w:snapToGrid w:val="0"/>
              <w:spacing w:before="0" w:after="0"/>
              <w:ind w:left="792"/>
            </w:pPr>
          </w:p>
          <w:p w14:paraId="7CECA8B4" w14:textId="77777777" w:rsidR="00A94D49" w:rsidRPr="003460B7" w:rsidRDefault="00A94D49" w:rsidP="00A94D49">
            <w:pPr>
              <w:pStyle w:val="NormalWeb"/>
              <w:numPr>
                <w:ilvl w:val="0"/>
                <w:numId w:val="1"/>
              </w:numPr>
              <w:spacing w:before="0" w:after="0"/>
              <w:ind w:left="342" w:hanging="270"/>
              <w:rPr>
                <w:color w:val="000000"/>
              </w:rPr>
            </w:pPr>
            <w:proofErr w:type="spellStart"/>
            <w:r>
              <w:rPr>
                <w:color w:val="000000"/>
                <w:lang w:val="es-ES"/>
              </w:rPr>
              <w:t>Pengantar</w:t>
            </w:r>
            <w:proofErr w:type="spellEnd"/>
            <w:r>
              <w:rPr>
                <w:color w:val="000000"/>
                <w:lang w:val="es-ES"/>
              </w:rPr>
              <w:t xml:space="preserve"> Bahasa Java + </w:t>
            </w:r>
            <w:proofErr w:type="spellStart"/>
            <w:r>
              <w:rPr>
                <w:color w:val="000000"/>
                <w:lang w:val="es-ES"/>
              </w:rPr>
              <w:t>rilis</w:t>
            </w:r>
            <w:proofErr w:type="spellEnd"/>
            <w:r>
              <w:rPr>
                <w:color w:val="000000"/>
                <w:lang w:val="es-ES"/>
              </w:rPr>
              <w:t xml:space="preserve"> </w:t>
            </w:r>
            <w:proofErr w:type="spellStart"/>
            <w:r>
              <w:rPr>
                <w:color w:val="000000"/>
                <w:lang w:val="es-ES"/>
              </w:rPr>
              <w:t>Tubes</w:t>
            </w:r>
            <w:proofErr w:type="spellEnd"/>
            <w:r>
              <w:rPr>
                <w:color w:val="000000"/>
                <w:lang w:val="es-ES"/>
              </w:rPr>
              <w:t xml:space="preserve"> 1</w:t>
            </w:r>
          </w:p>
          <w:p w14:paraId="1524041A" w14:textId="77777777" w:rsidR="003460B7" w:rsidRDefault="003460B7" w:rsidP="00A94D49">
            <w:pPr>
              <w:pStyle w:val="NormalWeb"/>
              <w:snapToGrid w:val="0"/>
              <w:spacing w:before="0" w:after="0"/>
              <w:ind w:left="82"/>
            </w:pPr>
          </w:p>
          <w:p w14:paraId="21BE056E" w14:textId="77777777" w:rsidR="00C01ACA" w:rsidRPr="009B427B" w:rsidRDefault="00C01ACA" w:rsidP="00C01ACA">
            <w:pPr>
              <w:pStyle w:val="NormalWeb"/>
              <w:numPr>
                <w:ilvl w:val="0"/>
                <w:numId w:val="9"/>
              </w:numPr>
              <w:tabs>
                <w:tab w:val="clear" w:pos="720"/>
                <w:tab w:val="left" w:pos="342"/>
              </w:tabs>
              <w:spacing w:before="0" w:after="0"/>
              <w:ind w:left="421"/>
            </w:pPr>
            <w:r w:rsidRPr="009B427B">
              <w:rPr>
                <w:lang w:val="es-ES"/>
              </w:rPr>
              <w:t>(</w:t>
            </w:r>
            <w:proofErr w:type="spellStart"/>
            <w:r w:rsidRPr="009B427B">
              <w:rPr>
                <w:lang w:val="es-ES"/>
              </w:rPr>
              <w:t>Aljabar</w:t>
            </w:r>
            <w:proofErr w:type="spellEnd"/>
            <w:r w:rsidRPr="009B427B">
              <w:rPr>
                <w:lang w:val="es-ES"/>
              </w:rPr>
              <w:t xml:space="preserve"> </w:t>
            </w:r>
            <w:proofErr w:type="spellStart"/>
            <w:r w:rsidRPr="009B427B">
              <w:rPr>
                <w:lang w:val="es-ES"/>
              </w:rPr>
              <w:t>vektor</w:t>
            </w:r>
            <w:proofErr w:type="spellEnd"/>
            <w:r w:rsidRPr="009B427B">
              <w:rPr>
                <w:lang w:val="es-ES"/>
              </w:rPr>
              <w:t xml:space="preserve">) </w:t>
            </w:r>
            <w:proofErr w:type="spellStart"/>
            <w:r w:rsidRPr="009B427B">
              <w:rPr>
                <w:lang w:val="es-ES"/>
              </w:rPr>
              <w:t>Vektor</w:t>
            </w:r>
            <w:proofErr w:type="spellEnd"/>
            <w:r w:rsidRPr="009B427B">
              <w:rPr>
                <w:lang w:val="es-ES"/>
              </w:rPr>
              <w:t xml:space="preserve"> di </w:t>
            </w:r>
            <w:proofErr w:type="spellStart"/>
            <w:r w:rsidRPr="009B427B">
              <w:rPr>
                <w:lang w:val="es-ES"/>
              </w:rPr>
              <w:t>ruang</w:t>
            </w:r>
            <w:proofErr w:type="spellEnd"/>
            <w:r w:rsidRPr="009B427B">
              <w:rPr>
                <w:lang w:val="es-ES"/>
              </w:rPr>
              <w:t xml:space="preserve"> </w:t>
            </w:r>
            <w:proofErr w:type="spellStart"/>
            <w:r w:rsidRPr="009B427B">
              <w:rPr>
                <w:lang w:val="es-ES"/>
              </w:rPr>
              <w:t>Euclidean</w:t>
            </w:r>
            <w:proofErr w:type="spellEnd"/>
            <w:r w:rsidRPr="009B427B">
              <w:rPr>
                <w:lang w:val="es-ES"/>
              </w:rPr>
              <w:t xml:space="preserve"> (</w:t>
            </w:r>
            <w:proofErr w:type="spellStart"/>
            <w:r w:rsidRPr="009B427B">
              <w:rPr>
                <w:lang w:val="es-ES"/>
              </w:rPr>
              <w:t>Bagian</w:t>
            </w:r>
            <w:proofErr w:type="spellEnd"/>
            <w:r w:rsidRPr="009B427B">
              <w:rPr>
                <w:lang w:val="es-ES"/>
              </w:rPr>
              <w:t xml:space="preserve"> 1: </w:t>
            </w:r>
            <w:r w:rsidRPr="009B427B">
              <w:rPr>
                <w:lang w:val="es-ES"/>
              </w:rPr>
              <w:lastRenderedPageBreak/>
              <w:t xml:space="preserve">norma, </w:t>
            </w:r>
            <w:proofErr w:type="spellStart"/>
            <w:r w:rsidRPr="009B427B">
              <w:rPr>
                <w:lang w:val="es-ES"/>
              </w:rPr>
              <w:t>perkalian</w:t>
            </w:r>
            <w:proofErr w:type="spellEnd"/>
            <w:r w:rsidRPr="009B427B">
              <w:rPr>
                <w:lang w:val="es-ES"/>
              </w:rPr>
              <w:t xml:space="preserve"> </w:t>
            </w:r>
            <w:proofErr w:type="spellStart"/>
            <w:r w:rsidRPr="009B427B">
              <w:rPr>
                <w:lang w:val="es-ES"/>
              </w:rPr>
              <w:t>titik</w:t>
            </w:r>
            <w:proofErr w:type="spellEnd"/>
            <w:r w:rsidRPr="009B427B">
              <w:rPr>
                <w:lang w:val="es-ES"/>
              </w:rPr>
              <w:t xml:space="preserve">, </w:t>
            </w:r>
            <w:proofErr w:type="spellStart"/>
            <w:r w:rsidRPr="009B427B">
              <w:rPr>
                <w:lang w:val="es-ES"/>
              </w:rPr>
              <w:t>kombinasi</w:t>
            </w:r>
            <w:proofErr w:type="spellEnd"/>
            <w:r w:rsidRPr="009B427B">
              <w:rPr>
                <w:lang w:val="es-ES"/>
              </w:rPr>
              <w:t xml:space="preserve"> </w:t>
            </w:r>
            <w:proofErr w:type="gramStart"/>
            <w:r w:rsidRPr="009B427B">
              <w:rPr>
                <w:lang w:val="es-ES"/>
              </w:rPr>
              <w:t>linier</w:t>
            </w:r>
            <w:proofErr w:type="gramEnd"/>
            <w:r w:rsidRPr="009B427B">
              <w:rPr>
                <w:lang w:val="es-ES"/>
              </w:rPr>
              <w:t>)</w:t>
            </w:r>
          </w:p>
          <w:p w14:paraId="37B9608B" w14:textId="72212746" w:rsidR="00C01ACA" w:rsidRDefault="00C01ACA" w:rsidP="00A94D49">
            <w:pPr>
              <w:pStyle w:val="NormalWeb"/>
              <w:snapToGrid w:val="0"/>
              <w:spacing w:before="0" w:after="0"/>
              <w:ind w:left="82"/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9965A" w14:textId="77777777" w:rsidR="00A47523" w:rsidRDefault="00A47523">
            <w:pPr>
              <w:pStyle w:val="NormalWeb"/>
              <w:spacing w:before="0" w:after="0"/>
            </w:pPr>
          </w:p>
          <w:p w14:paraId="33C9DD14" w14:textId="26B69F63" w:rsidR="003460B7" w:rsidRDefault="006E2D67">
            <w:pPr>
              <w:pStyle w:val="NormalWeb"/>
              <w:spacing w:before="0" w:after="0"/>
            </w:pPr>
            <w:r>
              <w:t>1</w:t>
            </w:r>
            <w:r w:rsidR="003460B7">
              <w:t xml:space="preserve"> </w:t>
            </w:r>
            <w:r w:rsidR="00CD2CD3">
              <w:t>Oktober</w:t>
            </w:r>
            <w:r w:rsidR="003460B7">
              <w:t xml:space="preserve"> </w:t>
            </w:r>
            <w:r w:rsidR="00BB2623">
              <w:t>202</w:t>
            </w:r>
            <w:r w:rsidR="00CD2CD3">
              <w:t>4</w:t>
            </w:r>
          </w:p>
          <w:p w14:paraId="62330EB2" w14:textId="77777777" w:rsidR="003460B7" w:rsidRDefault="003460B7">
            <w:pPr>
              <w:pStyle w:val="NormalWeb"/>
              <w:spacing w:before="0" w:after="0"/>
            </w:pPr>
          </w:p>
          <w:p w14:paraId="5BC7B8F9" w14:textId="77777777" w:rsidR="00A47523" w:rsidRDefault="00A47523">
            <w:pPr>
              <w:pStyle w:val="NormalWeb"/>
              <w:spacing w:before="0" w:after="0"/>
            </w:pPr>
          </w:p>
          <w:p w14:paraId="18102165" w14:textId="53D23860" w:rsidR="003460B7" w:rsidRDefault="00CD2CD3" w:rsidP="00A47523">
            <w:pPr>
              <w:pStyle w:val="NormalWeb"/>
              <w:spacing w:before="0" w:after="0"/>
            </w:pPr>
            <w:r>
              <w:t>3</w:t>
            </w:r>
            <w:r w:rsidR="003460B7">
              <w:t xml:space="preserve"> </w:t>
            </w:r>
            <w:r>
              <w:t>Oktober</w:t>
            </w:r>
            <w:r w:rsidR="003460B7">
              <w:t xml:space="preserve"> </w:t>
            </w:r>
            <w:r w:rsidR="00BB2623">
              <w:t>202</w:t>
            </w:r>
            <w: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62581" w14:textId="77777777" w:rsidR="006E2D67" w:rsidRDefault="006E2D67">
            <w:pPr>
              <w:pStyle w:val="NormalWeb"/>
              <w:spacing w:before="0" w:after="0"/>
            </w:pPr>
          </w:p>
          <w:p w14:paraId="3DDDD99D" w14:textId="5E6F25E3" w:rsidR="003460B7" w:rsidRDefault="003460B7">
            <w:pPr>
              <w:pStyle w:val="NormalWeb"/>
              <w:spacing w:before="0" w:after="0"/>
            </w:pPr>
          </w:p>
          <w:p w14:paraId="02F21F2D" w14:textId="77777777" w:rsidR="003460B7" w:rsidRDefault="003460B7">
            <w:pPr>
              <w:pStyle w:val="NormalWeb"/>
              <w:spacing w:before="0" w:after="0"/>
            </w:pPr>
          </w:p>
          <w:p w14:paraId="469BE209" w14:textId="77777777" w:rsidR="006E2D67" w:rsidRDefault="006E2D67">
            <w:pPr>
              <w:pStyle w:val="NormalWeb"/>
              <w:spacing w:before="0" w:after="0"/>
            </w:pPr>
          </w:p>
          <w:p w14:paraId="1DA2AB3C" w14:textId="201C0254" w:rsidR="003460B7" w:rsidRDefault="004A24AA">
            <w:pPr>
              <w:pStyle w:val="NormalWeb"/>
              <w:spacing w:before="0" w:after="0"/>
            </w:pPr>
            <w:r>
              <w:t>GABUNGAN</w:t>
            </w:r>
          </w:p>
        </w:tc>
      </w:tr>
      <w:tr w:rsidR="003460B7" w14:paraId="483B25A8" w14:textId="77777777" w:rsidTr="00557E0A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C728B" w14:textId="77777777" w:rsidR="003460B7" w:rsidRDefault="003460B7">
            <w:pPr>
              <w:pStyle w:val="NormalWeb"/>
              <w:spacing w:before="0" w:after="0"/>
              <w:jc w:val="center"/>
            </w:pPr>
            <w:r>
              <w:t>5</w:t>
            </w:r>
          </w:p>
          <w:p w14:paraId="52D2FA10" w14:textId="559F60D6" w:rsidR="003460B7" w:rsidRDefault="00A47523">
            <w:pPr>
              <w:pStyle w:val="NormalWeb"/>
              <w:spacing w:before="0" w:after="0"/>
            </w:pPr>
            <w:r>
              <w:rPr>
                <w:b/>
                <w:bCs/>
              </w:rPr>
              <w:t>Se</w:t>
            </w:r>
            <w:r w:rsidR="0008585E">
              <w:rPr>
                <w:b/>
                <w:bCs/>
              </w:rPr>
              <w:t>lasa</w:t>
            </w:r>
            <w:r w:rsidR="003460B7">
              <w:rPr>
                <w:b/>
                <w:bCs/>
              </w:rPr>
              <w:t xml:space="preserve"> (</w:t>
            </w:r>
            <w:r w:rsidR="00CD2CD3">
              <w:rPr>
                <w:b/>
                <w:bCs/>
              </w:rPr>
              <w:t>2</w:t>
            </w:r>
            <w:r w:rsidR="003460B7">
              <w:rPr>
                <w:b/>
                <w:bCs/>
              </w:rPr>
              <w:t xml:space="preserve"> jam)</w:t>
            </w:r>
          </w:p>
          <w:p w14:paraId="02D0212A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41C3535D" w14:textId="3CD76871" w:rsidR="00EC4F04" w:rsidRDefault="00EC4F04">
            <w:pPr>
              <w:pStyle w:val="NormalWeb"/>
              <w:spacing w:before="0" w:after="0"/>
              <w:rPr>
                <w:b/>
                <w:bCs/>
              </w:rPr>
            </w:pPr>
          </w:p>
          <w:p w14:paraId="2ECE88CD" w14:textId="77777777" w:rsidR="002246F7" w:rsidRDefault="002246F7">
            <w:pPr>
              <w:pStyle w:val="NormalWeb"/>
              <w:spacing w:before="0" w:after="0"/>
              <w:rPr>
                <w:b/>
                <w:bCs/>
              </w:rPr>
            </w:pPr>
          </w:p>
          <w:p w14:paraId="3BD4DD36" w14:textId="77777777" w:rsidR="009B427B" w:rsidRDefault="009B427B">
            <w:pPr>
              <w:pStyle w:val="NormalWeb"/>
              <w:spacing w:before="0" w:after="0"/>
              <w:rPr>
                <w:b/>
                <w:bCs/>
              </w:rPr>
            </w:pPr>
          </w:p>
          <w:p w14:paraId="2B3E3AA2" w14:textId="77777777" w:rsidR="009B427B" w:rsidRDefault="009B427B">
            <w:pPr>
              <w:pStyle w:val="NormalWeb"/>
              <w:spacing w:before="0" w:after="0"/>
              <w:rPr>
                <w:b/>
                <w:bCs/>
              </w:rPr>
            </w:pPr>
          </w:p>
          <w:p w14:paraId="2162AC65" w14:textId="77777777" w:rsidR="009B427B" w:rsidRDefault="009B427B">
            <w:pPr>
              <w:pStyle w:val="NormalWeb"/>
              <w:spacing w:before="0" w:after="0"/>
              <w:rPr>
                <w:b/>
                <w:bCs/>
              </w:rPr>
            </w:pPr>
          </w:p>
          <w:p w14:paraId="7D61FCD3" w14:textId="0D5C1A1E" w:rsidR="003460B7" w:rsidRDefault="00BB2623">
            <w:pPr>
              <w:pStyle w:val="NormalWeb"/>
              <w:spacing w:before="0" w:after="0"/>
            </w:pPr>
            <w:r>
              <w:rPr>
                <w:b/>
                <w:bCs/>
              </w:rPr>
              <w:t>Kamis</w:t>
            </w:r>
            <w:r w:rsidR="0008585E">
              <w:rPr>
                <w:b/>
                <w:bCs/>
              </w:rPr>
              <w:t xml:space="preserve"> </w:t>
            </w:r>
            <w:r w:rsidR="003460B7">
              <w:rPr>
                <w:b/>
                <w:bCs/>
              </w:rPr>
              <w:t>(1 jam)</w:t>
            </w:r>
          </w:p>
          <w:p w14:paraId="332D2AB5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C2590" w14:textId="77777777" w:rsidR="003460B7" w:rsidRDefault="003460B7">
            <w:pPr>
              <w:pStyle w:val="NormalWeb"/>
              <w:spacing w:before="0" w:after="0"/>
              <w:rPr>
                <w:lang w:val="es-ES"/>
              </w:rPr>
            </w:pPr>
          </w:p>
          <w:p w14:paraId="3D639048" w14:textId="644347BF" w:rsidR="002246F7" w:rsidRDefault="003F5348" w:rsidP="002246F7">
            <w:pPr>
              <w:pStyle w:val="NormalWeb"/>
              <w:numPr>
                <w:ilvl w:val="0"/>
                <w:numId w:val="9"/>
              </w:numPr>
              <w:tabs>
                <w:tab w:val="clear" w:pos="720"/>
                <w:tab w:val="left" w:pos="342"/>
              </w:tabs>
              <w:spacing w:before="0" w:after="0"/>
              <w:ind w:left="352" w:hanging="280"/>
            </w:pPr>
            <w:r>
              <w:t xml:space="preserve">Vektor di </w:t>
            </w:r>
            <w:proofErr w:type="spellStart"/>
            <w:r>
              <w:t>ruang</w:t>
            </w:r>
            <w:proofErr w:type="spellEnd"/>
            <w:r>
              <w:t xml:space="preserve"> Euclidean</w:t>
            </w:r>
            <w:r w:rsidR="002246F7">
              <w:t xml:space="preserve"> (</w:t>
            </w:r>
            <w:r w:rsidR="009B427B">
              <w:t>Bagian 2</w:t>
            </w:r>
            <w:r w:rsidR="002246F7">
              <w:t>)</w:t>
            </w:r>
          </w:p>
          <w:p w14:paraId="59D5D009" w14:textId="54B02936" w:rsidR="009B427B" w:rsidRDefault="002246F7" w:rsidP="009B427B">
            <w:pPr>
              <w:pStyle w:val="NormalWeb"/>
              <w:numPr>
                <w:ilvl w:val="0"/>
                <w:numId w:val="9"/>
              </w:numPr>
              <w:tabs>
                <w:tab w:val="clear" w:pos="720"/>
                <w:tab w:val="left" w:pos="342"/>
              </w:tabs>
              <w:spacing w:before="0" w:after="0"/>
              <w:ind w:left="352" w:hanging="280"/>
            </w:pPr>
            <w:proofErr w:type="spellStart"/>
            <w:r>
              <w:t>Aplikasi</w:t>
            </w:r>
            <w:proofErr w:type="spellEnd"/>
            <w:r>
              <w:t xml:space="preserve"> dot product di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="00610629">
              <w:t>i</w:t>
            </w:r>
            <w:r>
              <w:t>stem</w:t>
            </w:r>
            <w:proofErr w:type="spellEnd"/>
            <w:r>
              <w:t xml:space="preserve"> </w:t>
            </w:r>
            <w:proofErr w:type="spellStart"/>
            <w:r>
              <w:t>temu</w:t>
            </w:r>
            <w:proofErr w:type="spellEnd"/>
            <w:r>
              <w:t xml:space="preserve"> </w:t>
            </w:r>
            <w:proofErr w:type="spellStart"/>
            <w:r>
              <w:t>balik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</w:p>
          <w:p w14:paraId="601E632F" w14:textId="5D472E0D" w:rsidR="00C01ACA" w:rsidRDefault="009B427B" w:rsidP="00C01ACA">
            <w:pPr>
              <w:pStyle w:val="NormalWeb"/>
              <w:numPr>
                <w:ilvl w:val="0"/>
                <w:numId w:val="9"/>
              </w:numPr>
              <w:tabs>
                <w:tab w:val="clear" w:pos="720"/>
                <w:tab w:val="left" w:pos="342"/>
              </w:tabs>
              <w:spacing w:before="0" w:after="0"/>
              <w:ind w:left="352" w:hanging="280"/>
            </w:pPr>
            <w:r>
              <w:t xml:space="preserve">Vektor di </w:t>
            </w:r>
            <w:proofErr w:type="spellStart"/>
            <w:r>
              <w:t>ruang</w:t>
            </w:r>
            <w:proofErr w:type="spellEnd"/>
            <w:r>
              <w:t xml:space="preserve"> Euclidean (Bagian 3: Cross Product)</w:t>
            </w:r>
          </w:p>
          <w:p w14:paraId="2ACF7F30" w14:textId="77777777" w:rsidR="00C01ACA" w:rsidRPr="008265CA" w:rsidRDefault="00C01ACA" w:rsidP="00C01ACA">
            <w:pPr>
              <w:pStyle w:val="NormalWeb"/>
              <w:tabs>
                <w:tab w:val="left" w:pos="342"/>
              </w:tabs>
              <w:spacing w:before="0" w:after="0"/>
              <w:rPr>
                <w:lang w:val="es-ES"/>
              </w:rPr>
            </w:pPr>
          </w:p>
          <w:p w14:paraId="5919A96D" w14:textId="77777777" w:rsidR="008265CA" w:rsidRDefault="008265CA" w:rsidP="008265CA">
            <w:pPr>
              <w:pStyle w:val="NormalWeb"/>
              <w:numPr>
                <w:ilvl w:val="0"/>
                <w:numId w:val="9"/>
              </w:numPr>
              <w:tabs>
                <w:tab w:val="clear" w:pos="720"/>
                <w:tab w:val="left" w:pos="342"/>
              </w:tabs>
              <w:spacing w:before="0" w:after="0"/>
              <w:ind w:left="352" w:hanging="280"/>
              <w:rPr>
                <w:lang w:val="es-ES"/>
              </w:rPr>
            </w:pPr>
            <w:r>
              <w:t xml:space="preserve">Ruang </w:t>
            </w:r>
            <w:proofErr w:type="spellStart"/>
            <w:r>
              <w:t>vektor</w:t>
            </w:r>
            <w:proofErr w:type="spellEnd"/>
            <w:r>
              <w:t xml:space="preserve"> </w:t>
            </w:r>
            <w:proofErr w:type="spellStart"/>
            <w:r>
              <w:t>umum</w:t>
            </w:r>
            <w:proofErr w:type="spellEnd"/>
            <w:r>
              <w:t xml:space="preserve"> (</w:t>
            </w:r>
            <w:proofErr w:type="spellStart"/>
            <w:r>
              <w:t>bagian</w:t>
            </w:r>
            <w:proofErr w:type="spellEnd"/>
            <w:r>
              <w:t xml:space="preserve"> 1)</w:t>
            </w:r>
          </w:p>
          <w:p w14:paraId="7811EA3A" w14:textId="77777777" w:rsidR="00EC4F04" w:rsidRPr="003460B7" w:rsidRDefault="00EC4F04" w:rsidP="00EC4F04">
            <w:pPr>
              <w:pStyle w:val="NormalWeb"/>
              <w:spacing w:before="0" w:after="0"/>
              <w:rPr>
                <w:color w:val="000000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3ACAD" w14:textId="77777777" w:rsidR="003460B7" w:rsidRDefault="003460B7">
            <w:pPr>
              <w:pStyle w:val="NormalWeb"/>
              <w:snapToGrid w:val="0"/>
              <w:spacing w:before="0" w:after="0"/>
              <w:rPr>
                <w:color w:val="C00000"/>
                <w:lang w:val="es-ES"/>
              </w:rPr>
            </w:pPr>
          </w:p>
          <w:p w14:paraId="3F14618F" w14:textId="571A9186" w:rsidR="003460B7" w:rsidRDefault="00CD2CD3">
            <w:pPr>
              <w:pStyle w:val="NormalWeb"/>
              <w:spacing w:before="0" w:after="0"/>
            </w:pPr>
            <w:r>
              <w:rPr>
                <w:lang w:val="en-US"/>
              </w:rPr>
              <w:t>8</w:t>
            </w:r>
            <w:r w:rsidR="003460B7">
              <w:rPr>
                <w:lang w:val="en-US"/>
              </w:rPr>
              <w:t xml:space="preserve"> </w:t>
            </w:r>
            <w:r>
              <w:rPr>
                <w:lang w:val="en-US"/>
              </w:rPr>
              <w:t>Oktober</w:t>
            </w:r>
            <w:r w:rsidR="003460B7">
              <w:rPr>
                <w:lang w:val="en-US"/>
              </w:rPr>
              <w:t xml:space="preserve"> </w:t>
            </w:r>
            <w:r w:rsidR="00BB2623">
              <w:rPr>
                <w:lang w:val="en-US"/>
              </w:rPr>
              <w:t>202</w:t>
            </w:r>
            <w:r>
              <w:rPr>
                <w:lang w:val="en-US"/>
              </w:rPr>
              <w:t>4</w:t>
            </w:r>
          </w:p>
          <w:p w14:paraId="0BEF7655" w14:textId="77777777" w:rsidR="003460B7" w:rsidRDefault="003460B7">
            <w:pPr>
              <w:pStyle w:val="NormalWeb"/>
              <w:spacing w:before="0" w:after="0"/>
              <w:rPr>
                <w:lang w:val="en-US"/>
              </w:rPr>
            </w:pPr>
          </w:p>
          <w:p w14:paraId="7C9B4403" w14:textId="319D896B" w:rsidR="00EC4F04" w:rsidRDefault="00EC4F04">
            <w:pPr>
              <w:pStyle w:val="NormalWeb"/>
              <w:spacing w:before="0" w:after="0"/>
              <w:rPr>
                <w:lang w:val="en-US"/>
              </w:rPr>
            </w:pPr>
          </w:p>
          <w:p w14:paraId="03ADAA09" w14:textId="77777777" w:rsidR="002246F7" w:rsidRDefault="002246F7">
            <w:pPr>
              <w:pStyle w:val="NormalWeb"/>
              <w:spacing w:before="0" w:after="0"/>
              <w:rPr>
                <w:lang w:val="en-US"/>
              </w:rPr>
            </w:pPr>
          </w:p>
          <w:p w14:paraId="53E8755C" w14:textId="77777777" w:rsidR="009B427B" w:rsidRDefault="009B427B" w:rsidP="00A47523">
            <w:pPr>
              <w:pStyle w:val="NormalWeb"/>
              <w:spacing w:before="0" w:after="0"/>
              <w:rPr>
                <w:color w:val="000000" w:themeColor="text1"/>
              </w:rPr>
            </w:pPr>
          </w:p>
          <w:p w14:paraId="33C0E5AB" w14:textId="77777777" w:rsidR="009B427B" w:rsidRDefault="009B427B" w:rsidP="00A47523">
            <w:pPr>
              <w:pStyle w:val="NormalWeb"/>
              <w:spacing w:before="0" w:after="0"/>
              <w:rPr>
                <w:color w:val="000000" w:themeColor="text1"/>
              </w:rPr>
            </w:pPr>
          </w:p>
          <w:p w14:paraId="0CA9C895" w14:textId="77777777" w:rsidR="00CD2CD3" w:rsidRDefault="00CD2CD3" w:rsidP="00A47523">
            <w:pPr>
              <w:pStyle w:val="NormalWeb"/>
              <w:spacing w:before="0" w:after="0"/>
              <w:rPr>
                <w:color w:val="000000" w:themeColor="text1"/>
              </w:rPr>
            </w:pPr>
          </w:p>
          <w:p w14:paraId="1F8E2C6A" w14:textId="581267EB" w:rsidR="003460B7" w:rsidRDefault="00CD2CD3" w:rsidP="00A47523">
            <w:pPr>
              <w:pStyle w:val="NormalWeb"/>
              <w:spacing w:before="0" w:after="0"/>
            </w:pPr>
            <w:r>
              <w:rPr>
                <w:color w:val="000000" w:themeColor="text1"/>
              </w:rPr>
              <w:t>10</w:t>
            </w:r>
            <w:r w:rsidR="003460B7" w:rsidRPr="00A4752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="003460B7" w:rsidRPr="00A47523">
              <w:rPr>
                <w:color w:val="000000" w:themeColor="text1"/>
              </w:rPr>
              <w:t xml:space="preserve"> </w:t>
            </w:r>
            <w:r w:rsidR="00BB2623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93676" w14:textId="690D53F2" w:rsidR="00A47523" w:rsidRDefault="00A47523">
            <w:pPr>
              <w:pStyle w:val="NormalWeb"/>
              <w:spacing w:before="0" w:after="0"/>
            </w:pPr>
          </w:p>
        </w:tc>
      </w:tr>
      <w:tr w:rsidR="003460B7" w14:paraId="2479C9C5" w14:textId="77777777" w:rsidTr="00557E0A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0813D" w14:textId="77777777" w:rsidR="003460B7" w:rsidRPr="00CD2CD3" w:rsidRDefault="003460B7">
            <w:pPr>
              <w:pStyle w:val="NormalWeb"/>
              <w:spacing w:before="0" w:after="0"/>
              <w:jc w:val="center"/>
              <w:rPr>
                <w:color w:val="000000" w:themeColor="text1"/>
              </w:rPr>
            </w:pPr>
            <w:r w:rsidRPr="00CD2CD3">
              <w:rPr>
                <w:color w:val="000000" w:themeColor="text1"/>
              </w:rPr>
              <w:t>6</w:t>
            </w:r>
          </w:p>
          <w:p w14:paraId="1A0AC785" w14:textId="28D4AAC0" w:rsidR="003460B7" w:rsidRPr="00CD2CD3" w:rsidRDefault="00A47523">
            <w:pPr>
              <w:pStyle w:val="NormalWeb"/>
              <w:spacing w:before="0" w:after="0"/>
              <w:rPr>
                <w:color w:val="000000" w:themeColor="text1"/>
              </w:rPr>
            </w:pPr>
            <w:r w:rsidRPr="00CD2CD3">
              <w:rPr>
                <w:b/>
                <w:bCs/>
                <w:color w:val="000000" w:themeColor="text1"/>
              </w:rPr>
              <w:t>Se</w:t>
            </w:r>
            <w:r w:rsidR="0008585E" w:rsidRPr="00CD2CD3">
              <w:rPr>
                <w:b/>
                <w:bCs/>
                <w:color w:val="000000" w:themeColor="text1"/>
              </w:rPr>
              <w:t>lasa</w:t>
            </w:r>
            <w:r w:rsidR="003460B7" w:rsidRPr="00CD2CD3">
              <w:rPr>
                <w:b/>
                <w:bCs/>
                <w:color w:val="000000" w:themeColor="text1"/>
              </w:rPr>
              <w:t xml:space="preserve"> (</w:t>
            </w:r>
            <w:r w:rsidR="00CD2CD3" w:rsidRPr="00CD2CD3">
              <w:rPr>
                <w:b/>
                <w:bCs/>
                <w:color w:val="000000" w:themeColor="text1"/>
              </w:rPr>
              <w:t>2</w:t>
            </w:r>
            <w:r w:rsidR="003460B7" w:rsidRPr="00CD2CD3">
              <w:rPr>
                <w:b/>
                <w:bCs/>
                <w:color w:val="000000" w:themeColor="text1"/>
              </w:rPr>
              <w:t xml:space="preserve"> jam)</w:t>
            </w:r>
          </w:p>
          <w:p w14:paraId="2A95024C" w14:textId="77777777" w:rsidR="003460B7" w:rsidRPr="00CD2CD3" w:rsidRDefault="003460B7">
            <w:pPr>
              <w:pStyle w:val="NormalWeb"/>
              <w:spacing w:before="0" w:after="0"/>
              <w:rPr>
                <w:b/>
                <w:bCs/>
                <w:color w:val="000000" w:themeColor="text1"/>
              </w:rPr>
            </w:pPr>
          </w:p>
          <w:p w14:paraId="4AFD70F7" w14:textId="77777777" w:rsidR="002246F7" w:rsidRPr="00CD2CD3" w:rsidRDefault="002246F7">
            <w:pPr>
              <w:pStyle w:val="NormalWeb"/>
              <w:spacing w:before="0" w:after="0"/>
              <w:rPr>
                <w:b/>
                <w:bCs/>
                <w:color w:val="000000" w:themeColor="text1"/>
              </w:rPr>
            </w:pPr>
          </w:p>
          <w:p w14:paraId="7AFA0DE1" w14:textId="0CF03430" w:rsidR="003460B7" w:rsidRPr="00CD2CD3" w:rsidRDefault="00BB2623">
            <w:pPr>
              <w:pStyle w:val="NormalWeb"/>
              <w:spacing w:before="0" w:after="0"/>
              <w:rPr>
                <w:color w:val="000000" w:themeColor="text1"/>
              </w:rPr>
            </w:pPr>
            <w:r w:rsidRPr="00CD2CD3">
              <w:rPr>
                <w:b/>
                <w:bCs/>
                <w:color w:val="000000" w:themeColor="text1"/>
              </w:rPr>
              <w:t>Kamis</w:t>
            </w:r>
            <w:r w:rsidR="003460B7" w:rsidRPr="00CD2CD3">
              <w:rPr>
                <w:b/>
                <w:bCs/>
                <w:color w:val="000000" w:themeColor="text1"/>
              </w:rPr>
              <w:t xml:space="preserve"> (</w:t>
            </w:r>
            <w:r w:rsidR="00CD2CD3" w:rsidRPr="00CD2CD3">
              <w:rPr>
                <w:b/>
                <w:bCs/>
                <w:color w:val="000000" w:themeColor="text1"/>
              </w:rPr>
              <w:t>1</w:t>
            </w:r>
            <w:r w:rsidR="003460B7" w:rsidRPr="00CD2CD3">
              <w:rPr>
                <w:b/>
                <w:bCs/>
                <w:color w:val="000000" w:themeColor="text1"/>
              </w:rPr>
              <w:t xml:space="preserve"> jam)</w:t>
            </w:r>
          </w:p>
          <w:p w14:paraId="65F35DC2" w14:textId="77777777" w:rsidR="003460B7" w:rsidRPr="00CD2CD3" w:rsidRDefault="003460B7">
            <w:pPr>
              <w:pStyle w:val="NormalWeb"/>
              <w:spacing w:before="0" w:after="0"/>
              <w:rPr>
                <w:b/>
                <w:bCs/>
                <w:color w:val="000000" w:themeColor="text1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14F90" w14:textId="77777777" w:rsidR="00A94D49" w:rsidRPr="00CD2CD3" w:rsidRDefault="00A94D49" w:rsidP="00A94D49">
            <w:pPr>
              <w:pStyle w:val="NormalWeb"/>
              <w:tabs>
                <w:tab w:val="left" w:pos="342"/>
              </w:tabs>
              <w:spacing w:before="0" w:after="0"/>
              <w:ind w:left="72"/>
              <w:rPr>
                <w:color w:val="000000" w:themeColor="text1"/>
                <w:lang w:val="es-ES"/>
              </w:rPr>
            </w:pPr>
            <w:r w:rsidRPr="00CD2CD3">
              <w:rPr>
                <w:color w:val="000000" w:themeColor="text1"/>
                <w:lang w:val="es-ES"/>
              </w:rPr>
              <w:t xml:space="preserve"> </w:t>
            </w:r>
          </w:p>
          <w:p w14:paraId="15433B49" w14:textId="5BD8FF45" w:rsidR="00A94D49" w:rsidRPr="00CD2CD3" w:rsidRDefault="002246F7" w:rsidP="00A94D49">
            <w:pPr>
              <w:pStyle w:val="NormalWeb"/>
              <w:numPr>
                <w:ilvl w:val="0"/>
                <w:numId w:val="9"/>
              </w:numPr>
              <w:tabs>
                <w:tab w:val="clear" w:pos="720"/>
                <w:tab w:val="left" w:pos="342"/>
              </w:tabs>
              <w:spacing w:before="0" w:after="0"/>
              <w:ind w:left="352" w:hanging="280"/>
              <w:rPr>
                <w:color w:val="000000" w:themeColor="text1"/>
                <w:lang w:val="es-ES"/>
              </w:rPr>
            </w:pPr>
            <w:proofErr w:type="spellStart"/>
            <w:r w:rsidRPr="00CD2CD3">
              <w:rPr>
                <w:color w:val="000000" w:themeColor="text1"/>
                <w:lang w:val="es-ES"/>
              </w:rPr>
              <w:t>Ruang</w:t>
            </w:r>
            <w:proofErr w:type="spellEnd"/>
            <w:r w:rsidRPr="00CD2CD3">
              <w:rPr>
                <w:color w:val="000000" w:themeColor="text1"/>
                <w:lang w:val="es-ES"/>
              </w:rPr>
              <w:t xml:space="preserve"> </w:t>
            </w:r>
            <w:proofErr w:type="spellStart"/>
            <w:r w:rsidRPr="00CD2CD3">
              <w:rPr>
                <w:color w:val="000000" w:themeColor="text1"/>
                <w:lang w:val="es-ES"/>
              </w:rPr>
              <w:t>vektor</w:t>
            </w:r>
            <w:proofErr w:type="spellEnd"/>
            <w:r w:rsidRPr="00CD2CD3">
              <w:rPr>
                <w:color w:val="000000" w:themeColor="text1"/>
                <w:lang w:val="es-ES"/>
              </w:rPr>
              <w:t xml:space="preserve"> </w:t>
            </w:r>
            <w:proofErr w:type="spellStart"/>
            <w:r w:rsidRPr="00CD2CD3">
              <w:rPr>
                <w:color w:val="000000" w:themeColor="text1"/>
                <w:lang w:val="es-ES"/>
              </w:rPr>
              <w:t>umum</w:t>
            </w:r>
            <w:proofErr w:type="spellEnd"/>
            <w:r w:rsidRPr="00CD2CD3">
              <w:rPr>
                <w:color w:val="000000" w:themeColor="text1"/>
                <w:lang w:val="es-ES"/>
              </w:rPr>
              <w:t xml:space="preserve"> (</w:t>
            </w:r>
            <w:proofErr w:type="spellStart"/>
            <w:r w:rsidRPr="00CD2CD3">
              <w:rPr>
                <w:color w:val="000000" w:themeColor="text1"/>
                <w:lang w:val="es-ES"/>
              </w:rPr>
              <w:t>bagian</w:t>
            </w:r>
            <w:proofErr w:type="spellEnd"/>
            <w:r w:rsidRPr="00CD2CD3">
              <w:rPr>
                <w:color w:val="000000" w:themeColor="text1"/>
                <w:lang w:val="es-ES"/>
              </w:rPr>
              <w:t xml:space="preserve"> 2)</w:t>
            </w:r>
          </w:p>
          <w:p w14:paraId="4970E947" w14:textId="4EC2FB8E" w:rsidR="008265CA" w:rsidRPr="00CD2CD3" w:rsidRDefault="008265CA" w:rsidP="00A94D49">
            <w:pPr>
              <w:pStyle w:val="NormalWeb"/>
              <w:numPr>
                <w:ilvl w:val="0"/>
                <w:numId w:val="9"/>
              </w:numPr>
              <w:tabs>
                <w:tab w:val="clear" w:pos="720"/>
                <w:tab w:val="left" w:pos="342"/>
              </w:tabs>
              <w:spacing w:before="0" w:after="0"/>
              <w:ind w:left="352" w:hanging="280"/>
              <w:rPr>
                <w:color w:val="000000" w:themeColor="text1"/>
                <w:lang w:val="es-ES"/>
              </w:rPr>
            </w:pPr>
            <w:proofErr w:type="spellStart"/>
            <w:r w:rsidRPr="00CD2CD3">
              <w:rPr>
                <w:color w:val="000000" w:themeColor="text1"/>
                <w:lang w:val="es-ES"/>
              </w:rPr>
              <w:t>Ruang</w:t>
            </w:r>
            <w:proofErr w:type="spellEnd"/>
            <w:r w:rsidRPr="00CD2CD3">
              <w:rPr>
                <w:color w:val="000000" w:themeColor="text1"/>
                <w:lang w:val="es-ES"/>
              </w:rPr>
              <w:t xml:space="preserve"> </w:t>
            </w:r>
            <w:proofErr w:type="spellStart"/>
            <w:r w:rsidRPr="00CD2CD3">
              <w:rPr>
                <w:color w:val="000000" w:themeColor="text1"/>
                <w:lang w:val="es-ES"/>
              </w:rPr>
              <w:t>vektor</w:t>
            </w:r>
            <w:proofErr w:type="spellEnd"/>
            <w:r w:rsidRPr="00CD2CD3">
              <w:rPr>
                <w:color w:val="000000" w:themeColor="text1"/>
                <w:lang w:val="es-ES"/>
              </w:rPr>
              <w:t xml:space="preserve"> </w:t>
            </w:r>
            <w:proofErr w:type="spellStart"/>
            <w:r w:rsidRPr="00CD2CD3">
              <w:rPr>
                <w:color w:val="000000" w:themeColor="text1"/>
                <w:lang w:val="es-ES"/>
              </w:rPr>
              <w:t>umum</w:t>
            </w:r>
            <w:proofErr w:type="spellEnd"/>
            <w:r w:rsidRPr="00CD2CD3">
              <w:rPr>
                <w:color w:val="000000" w:themeColor="text1"/>
                <w:lang w:val="es-ES"/>
              </w:rPr>
              <w:t xml:space="preserve"> (</w:t>
            </w:r>
            <w:proofErr w:type="spellStart"/>
            <w:r w:rsidRPr="00CD2CD3">
              <w:rPr>
                <w:color w:val="000000" w:themeColor="text1"/>
                <w:lang w:val="es-ES"/>
              </w:rPr>
              <w:t>bagian</w:t>
            </w:r>
            <w:proofErr w:type="spellEnd"/>
            <w:r w:rsidRPr="00CD2CD3">
              <w:rPr>
                <w:color w:val="000000" w:themeColor="text1"/>
                <w:lang w:val="es-ES"/>
              </w:rPr>
              <w:t xml:space="preserve"> 3)</w:t>
            </w:r>
          </w:p>
          <w:p w14:paraId="6D66741D" w14:textId="77777777" w:rsidR="008265CA" w:rsidRPr="00CD2CD3" w:rsidRDefault="008265CA" w:rsidP="00A94D49">
            <w:pPr>
              <w:pStyle w:val="NormalWeb"/>
              <w:tabs>
                <w:tab w:val="left" w:pos="342"/>
              </w:tabs>
              <w:spacing w:before="0" w:after="0"/>
              <w:rPr>
                <w:color w:val="000000" w:themeColor="text1"/>
                <w:lang w:val="es-ES"/>
              </w:rPr>
            </w:pPr>
          </w:p>
          <w:p w14:paraId="7C505AE2" w14:textId="5262BCCC" w:rsidR="00771D8E" w:rsidRPr="00CD2CD3" w:rsidRDefault="00771D8E" w:rsidP="00771D8E">
            <w:pPr>
              <w:pStyle w:val="NormalWeb"/>
              <w:numPr>
                <w:ilvl w:val="0"/>
                <w:numId w:val="9"/>
              </w:numPr>
              <w:tabs>
                <w:tab w:val="clear" w:pos="720"/>
                <w:tab w:val="left" w:pos="342"/>
              </w:tabs>
              <w:spacing w:before="0" w:after="0"/>
              <w:ind w:left="352" w:hanging="280"/>
              <w:rPr>
                <w:color w:val="000000" w:themeColor="text1"/>
                <w:lang w:val="es-ES"/>
              </w:rPr>
            </w:pPr>
            <w:proofErr w:type="spellStart"/>
            <w:r w:rsidRPr="00CD2CD3">
              <w:rPr>
                <w:color w:val="000000" w:themeColor="text1"/>
                <w:lang w:val="es-ES"/>
              </w:rPr>
              <w:t>Ruang</w:t>
            </w:r>
            <w:proofErr w:type="spellEnd"/>
            <w:r w:rsidRPr="00CD2CD3">
              <w:rPr>
                <w:color w:val="000000" w:themeColor="text1"/>
                <w:lang w:val="es-ES"/>
              </w:rPr>
              <w:t xml:space="preserve"> </w:t>
            </w:r>
            <w:proofErr w:type="spellStart"/>
            <w:r w:rsidRPr="00CD2CD3">
              <w:rPr>
                <w:color w:val="000000" w:themeColor="text1"/>
                <w:lang w:val="es-ES"/>
              </w:rPr>
              <w:t>vektor</w:t>
            </w:r>
            <w:proofErr w:type="spellEnd"/>
            <w:r w:rsidRPr="00CD2CD3">
              <w:rPr>
                <w:color w:val="000000" w:themeColor="text1"/>
                <w:lang w:val="es-ES"/>
              </w:rPr>
              <w:t xml:space="preserve"> </w:t>
            </w:r>
            <w:proofErr w:type="spellStart"/>
            <w:r w:rsidRPr="00CD2CD3">
              <w:rPr>
                <w:color w:val="000000" w:themeColor="text1"/>
                <w:lang w:val="es-ES"/>
              </w:rPr>
              <w:t>umum</w:t>
            </w:r>
            <w:proofErr w:type="spellEnd"/>
            <w:r w:rsidRPr="00CD2CD3">
              <w:rPr>
                <w:color w:val="000000" w:themeColor="text1"/>
                <w:lang w:val="es-ES"/>
              </w:rPr>
              <w:t xml:space="preserve"> (</w:t>
            </w:r>
            <w:proofErr w:type="spellStart"/>
            <w:r>
              <w:rPr>
                <w:color w:val="000000" w:themeColor="text1"/>
                <w:lang w:val="es-ES"/>
              </w:rPr>
              <w:t>lanjutan</w:t>
            </w:r>
            <w:proofErr w:type="spellEnd"/>
            <w:r>
              <w:rPr>
                <w:color w:val="000000" w:themeColor="text1"/>
                <w:lang w:val="es-ES"/>
              </w:rPr>
              <w:t xml:space="preserve"> </w:t>
            </w:r>
            <w:proofErr w:type="spellStart"/>
            <w:r>
              <w:rPr>
                <w:color w:val="000000" w:themeColor="text1"/>
                <w:lang w:val="es-ES"/>
              </w:rPr>
              <w:t>jika</w:t>
            </w:r>
            <w:proofErr w:type="spellEnd"/>
            <w:r>
              <w:rPr>
                <w:color w:val="000000" w:themeColor="text1"/>
                <w:lang w:val="es-ES"/>
              </w:rPr>
              <w:t xml:space="preserve"> </w:t>
            </w:r>
            <w:proofErr w:type="spellStart"/>
            <w:r>
              <w:rPr>
                <w:color w:val="000000" w:themeColor="text1"/>
                <w:lang w:val="es-ES"/>
              </w:rPr>
              <w:t>belum</w:t>
            </w:r>
            <w:proofErr w:type="spellEnd"/>
            <w:r>
              <w:rPr>
                <w:color w:val="000000" w:themeColor="text1"/>
                <w:lang w:val="es-ES"/>
              </w:rPr>
              <w:t xml:space="preserve"> </w:t>
            </w:r>
            <w:proofErr w:type="spellStart"/>
            <w:r>
              <w:rPr>
                <w:color w:val="000000" w:themeColor="text1"/>
                <w:lang w:val="es-ES"/>
              </w:rPr>
              <w:t>selesai</w:t>
            </w:r>
            <w:proofErr w:type="spellEnd"/>
            <w:r w:rsidRPr="00CD2CD3">
              <w:rPr>
                <w:color w:val="000000" w:themeColor="text1"/>
                <w:lang w:val="es-ES"/>
              </w:rPr>
              <w:t>)</w:t>
            </w:r>
          </w:p>
          <w:p w14:paraId="5F996C31" w14:textId="5983182C" w:rsidR="009B427B" w:rsidRPr="00CD2CD3" w:rsidRDefault="009B427B" w:rsidP="00A94D49">
            <w:pPr>
              <w:pStyle w:val="NormalWeb"/>
              <w:tabs>
                <w:tab w:val="left" w:pos="342"/>
              </w:tabs>
              <w:spacing w:before="0" w:after="0"/>
              <w:rPr>
                <w:color w:val="000000" w:themeColor="text1"/>
                <w:lang w:val="es-ES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86F71" w14:textId="77777777" w:rsidR="003460B7" w:rsidRPr="00CD2CD3" w:rsidRDefault="003460B7">
            <w:pPr>
              <w:pStyle w:val="NormalWeb"/>
              <w:snapToGrid w:val="0"/>
              <w:spacing w:before="0" w:after="0"/>
              <w:rPr>
                <w:color w:val="000000" w:themeColor="text1"/>
                <w:lang w:val="es-ES"/>
              </w:rPr>
            </w:pPr>
          </w:p>
          <w:p w14:paraId="5937FB25" w14:textId="06011811" w:rsidR="003460B7" w:rsidRPr="00CD2CD3" w:rsidRDefault="00CD2CD3">
            <w:pPr>
              <w:pStyle w:val="NormalWeb"/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  <w:r w:rsidR="003460B7" w:rsidRPr="00CD2CD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="003460B7" w:rsidRPr="00CD2CD3">
              <w:rPr>
                <w:color w:val="000000" w:themeColor="text1"/>
              </w:rPr>
              <w:t xml:space="preserve"> </w:t>
            </w:r>
            <w:r w:rsidR="00BB2623" w:rsidRPr="00CD2CD3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4</w:t>
            </w:r>
            <w:r w:rsidR="003460B7" w:rsidRPr="00CD2CD3">
              <w:rPr>
                <w:color w:val="000000" w:themeColor="text1"/>
              </w:rPr>
              <w:t xml:space="preserve"> </w:t>
            </w:r>
          </w:p>
          <w:p w14:paraId="53AAA404" w14:textId="77777777" w:rsidR="003460B7" w:rsidRPr="00CD2CD3" w:rsidRDefault="003460B7">
            <w:pPr>
              <w:pStyle w:val="NormalWeb"/>
              <w:spacing w:before="0" w:after="0"/>
              <w:rPr>
                <w:color w:val="000000" w:themeColor="text1"/>
              </w:rPr>
            </w:pPr>
          </w:p>
          <w:p w14:paraId="546304AB" w14:textId="78FCC5F3" w:rsidR="003460B7" w:rsidRPr="00CD2CD3" w:rsidRDefault="003460B7">
            <w:pPr>
              <w:pStyle w:val="NormalWeb"/>
              <w:spacing w:before="0" w:after="0"/>
              <w:rPr>
                <w:color w:val="000000" w:themeColor="text1"/>
              </w:rPr>
            </w:pPr>
          </w:p>
          <w:p w14:paraId="75B6FE71" w14:textId="4388A881" w:rsidR="003460B7" w:rsidRPr="00CD2CD3" w:rsidRDefault="00CD2CD3" w:rsidP="00A47523">
            <w:pPr>
              <w:pStyle w:val="NormalWeb"/>
              <w:spacing w:before="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="003460B7" w:rsidRPr="00CD2CD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Oktober</w:t>
            </w:r>
            <w:r w:rsidR="003460B7" w:rsidRPr="00CD2CD3">
              <w:rPr>
                <w:color w:val="000000" w:themeColor="text1"/>
              </w:rPr>
              <w:t xml:space="preserve"> </w:t>
            </w:r>
            <w:r w:rsidR="00BB2623" w:rsidRPr="00CD2CD3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AC950" w14:textId="336E0E5C" w:rsidR="003460B7" w:rsidRDefault="003460B7">
            <w:pPr>
              <w:pStyle w:val="NormalWeb"/>
              <w:spacing w:before="0" w:after="0"/>
            </w:pPr>
          </w:p>
        </w:tc>
      </w:tr>
      <w:tr w:rsidR="003460B7" w14:paraId="676C060E" w14:textId="77777777" w:rsidTr="00557E0A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E5DE2" w14:textId="77777777" w:rsidR="003460B7" w:rsidRDefault="003460B7">
            <w:pPr>
              <w:pStyle w:val="NormalWeb"/>
              <w:spacing w:before="0" w:after="0"/>
              <w:jc w:val="center"/>
            </w:pPr>
            <w:r>
              <w:t>7</w:t>
            </w:r>
          </w:p>
          <w:p w14:paraId="46A4A6B4" w14:textId="126EA2D5" w:rsidR="003460B7" w:rsidRDefault="00AD5D1D">
            <w:pPr>
              <w:pStyle w:val="NormalWeb"/>
              <w:spacing w:before="0" w:after="0"/>
            </w:pPr>
            <w:r>
              <w:rPr>
                <w:b/>
                <w:bCs/>
              </w:rPr>
              <w:t>Se</w:t>
            </w:r>
            <w:r w:rsidR="0008585E">
              <w:rPr>
                <w:b/>
                <w:bCs/>
              </w:rPr>
              <w:t xml:space="preserve">lasa </w:t>
            </w:r>
            <w:r w:rsidR="003460B7">
              <w:rPr>
                <w:b/>
                <w:bCs/>
              </w:rPr>
              <w:t>(</w:t>
            </w:r>
            <w:r w:rsidR="00CD2CD3">
              <w:rPr>
                <w:b/>
                <w:bCs/>
              </w:rPr>
              <w:t>2</w:t>
            </w:r>
            <w:r w:rsidR="003460B7">
              <w:rPr>
                <w:b/>
                <w:bCs/>
              </w:rPr>
              <w:t xml:space="preserve"> jam)</w:t>
            </w:r>
          </w:p>
          <w:p w14:paraId="359C2E1E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43A20FDD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3B475865" w14:textId="2105DBF0" w:rsidR="003460B7" w:rsidRDefault="00BB2623">
            <w:pPr>
              <w:pStyle w:val="NormalWeb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Kamis</w:t>
            </w:r>
            <w:r w:rsidR="003460B7">
              <w:rPr>
                <w:b/>
                <w:bCs/>
              </w:rPr>
              <w:t xml:space="preserve"> (</w:t>
            </w:r>
            <w:r w:rsidR="00CD2CD3">
              <w:rPr>
                <w:b/>
                <w:bCs/>
              </w:rPr>
              <w:t>1</w:t>
            </w:r>
            <w:r w:rsidR="003460B7">
              <w:rPr>
                <w:b/>
                <w:bCs/>
              </w:rPr>
              <w:t xml:space="preserve"> jam)</w:t>
            </w:r>
          </w:p>
          <w:p w14:paraId="3B16DCA1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AE054" w14:textId="77777777" w:rsidR="003460B7" w:rsidRDefault="003460B7">
            <w:pPr>
              <w:pStyle w:val="NormalWeb"/>
              <w:tabs>
                <w:tab w:val="left" w:pos="642"/>
              </w:tabs>
              <w:snapToGrid w:val="0"/>
              <w:spacing w:before="0" w:after="0"/>
              <w:rPr>
                <w:b/>
                <w:bCs/>
              </w:rPr>
            </w:pPr>
          </w:p>
          <w:p w14:paraId="3CAA51B9" w14:textId="57206917" w:rsidR="00C0603D" w:rsidRDefault="00771D8E" w:rsidP="00610629">
            <w:pPr>
              <w:pStyle w:val="NormalWeb"/>
              <w:numPr>
                <w:ilvl w:val="0"/>
                <w:numId w:val="6"/>
              </w:numPr>
              <w:tabs>
                <w:tab w:val="clear" w:pos="720"/>
                <w:tab w:val="num" w:pos="352"/>
                <w:tab w:val="left" w:pos="420"/>
              </w:tabs>
              <w:spacing w:before="0" w:after="0"/>
              <w:ind w:left="421"/>
            </w:pPr>
            <w:r w:rsidRPr="00610629">
              <w:rPr>
                <w:lang w:val="en-US"/>
              </w:rPr>
              <w:t xml:space="preserve"> </w:t>
            </w:r>
            <w:proofErr w:type="spellStart"/>
            <w:r w:rsidR="002246F7" w:rsidRPr="00610629">
              <w:rPr>
                <w:lang w:val="en-US"/>
              </w:rPr>
              <w:t>Kuis</w:t>
            </w:r>
            <w:proofErr w:type="spellEnd"/>
            <w:r w:rsidR="002246F7" w:rsidRPr="00610629">
              <w:rPr>
                <w:lang w:val="en-US"/>
              </w:rPr>
              <w:t xml:space="preserve"> 2: </w:t>
            </w:r>
            <w:proofErr w:type="spellStart"/>
            <w:r w:rsidR="002246F7">
              <w:t>vektor</w:t>
            </w:r>
            <w:proofErr w:type="spellEnd"/>
            <w:r w:rsidR="002246F7">
              <w:t xml:space="preserve"> di </w:t>
            </w:r>
            <w:proofErr w:type="spellStart"/>
            <w:r w:rsidR="002246F7">
              <w:t>ruang</w:t>
            </w:r>
            <w:proofErr w:type="spellEnd"/>
            <w:r w:rsidR="002246F7">
              <w:t xml:space="preserve"> </w:t>
            </w:r>
            <w:proofErr w:type="spellStart"/>
            <w:r w:rsidR="002246F7">
              <w:t>euclidean</w:t>
            </w:r>
            <w:proofErr w:type="spellEnd"/>
            <w:r w:rsidR="002246F7">
              <w:t xml:space="preserve">, </w:t>
            </w:r>
            <w:proofErr w:type="spellStart"/>
            <w:r w:rsidR="002246F7">
              <w:t>ruang</w:t>
            </w:r>
            <w:proofErr w:type="spellEnd"/>
            <w:r w:rsidR="002246F7">
              <w:t xml:space="preserve"> </w:t>
            </w:r>
            <w:proofErr w:type="spellStart"/>
            <w:r w:rsidR="002246F7">
              <w:t>vektor</w:t>
            </w:r>
            <w:proofErr w:type="spellEnd"/>
            <w:r w:rsidR="002246F7">
              <w:t xml:space="preserve"> </w:t>
            </w:r>
            <w:proofErr w:type="spellStart"/>
            <w:r w:rsidR="002246F7">
              <w:t>umum</w:t>
            </w:r>
            <w:proofErr w:type="spellEnd"/>
          </w:p>
          <w:p w14:paraId="0EB41A73" w14:textId="77777777" w:rsidR="00610629" w:rsidRDefault="00610629" w:rsidP="00610629">
            <w:pPr>
              <w:pStyle w:val="NormalWeb"/>
              <w:tabs>
                <w:tab w:val="left" w:pos="420"/>
              </w:tabs>
              <w:spacing w:before="0" w:after="0"/>
            </w:pPr>
          </w:p>
          <w:p w14:paraId="5C3AF9A6" w14:textId="482B64F4" w:rsidR="00610629" w:rsidRPr="00771D8E" w:rsidRDefault="00610629" w:rsidP="00610629">
            <w:pPr>
              <w:pStyle w:val="NormalWeb"/>
              <w:numPr>
                <w:ilvl w:val="0"/>
                <w:numId w:val="6"/>
              </w:numPr>
              <w:tabs>
                <w:tab w:val="clear" w:pos="720"/>
                <w:tab w:val="num" w:pos="352"/>
                <w:tab w:val="left" w:pos="420"/>
              </w:tabs>
              <w:spacing w:before="0" w:after="0"/>
              <w:ind w:left="420" w:hanging="348"/>
            </w:pPr>
            <w:r>
              <w:rPr>
                <w:lang w:val="en-US"/>
              </w:rPr>
              <w:t xml:space="preserve">Review </w:t>
            </w:r>
            <w:proofErr w:type="spellStart"/>
            <w:r>
              <w:rPr>
                <w:lang w:val="en-US"/>
              </w:rPr>
              <w:t>materi</w:t>
            </w:r>
            <w:proofErr w:type="spellEnd"/>
            <w:r>
              <w:rPr>
                <w:lang w:val="en-US"/>
              </w:rPr>
              <w:t xml:space="preserve"> UTS ( </w:t>
            </w:r>
            <w:r>
              <w:rPr>
                <w:lang w:val="en-US"/>
              </w:rPr>
              <w:t xml:space="preserve">dan Latihan </w:t>
            </w:r>
            <w:proofErr w:type="spellStart"/>
            <w:r>
              <w:rPr>
                <w:lang w:val="en-US"/>
              </w:rPr>
              <w:t>soal</w:t>
            </w:r>
            <w:proofErr w:type="spellEnd"/>
            <w:r w:rsidRPr="00771D8E"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atau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pembahasan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soal</w:t>
            </w:r>
            <w:proofErr w:type="spellEnd"/>
            <w:r>
              <w:rPr>
                <w:lang w:val="en-US"/>
              </w:rPr>
              <w:t xml:space="preserve"> kuis)</w:t>
            </w:r>
          </w:p>
          <w:p w14:paraId="4EBFAB89" w14:textId="77777777" w:rsidR="00C0603D" w:rsidRDefault="00C0603D" w:rsidP="00EA2E58">
            <w:pPr>
              <w:pStyle w:val="NormalWeb"/>
              <w:tabs>
                <w:tab w:val="left" w:pos="420"/>
              </w:tabs>
              <w:spacing w:before="0" w:after="0"/>
              <w:ind w:left="72"/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498BD" w14:textId="77777777" w:rsidR="003460B7" w:rsidRDefault="003460B7">
            <w:pPr>
              <w:pStyle w:val="NormalWeb"/>
              <w:snapToGrid w:val="0"/>
              <w:spacing w:before="0" w:after="0"/>
              <w:rPr>
                <w:color w:val="000000"/>
              </w:rPr>
            </w:pPr>
          </w:p>
          <w:p w14:paraId="590448B3" w14:textId="3124A081" w:rsidR="003460B7" w:rsidRDefault="00CD2CD3">
            <w:pPr>
              <w:pStyle w:val="NormalWeb"/>
              <w:spacing w:before="0" w:after="0"/>
            </w:pPr>
            <w:r>
              <w:t>22</w:t>
            </w:r>
            <w:r w:rsidR="003460B7">
              <w:t xml:space="preserve"> </w:t>
            </w:r>
            <w:r w:rsidR="00A31FC1">
              <w:t>Oktober</w:t>
            </w:r>
            <w:r w:rsidR="003460B7">
              <w:t xml:space="preserve"> </w:t>
            </w:r>
            <w:r w:rsidR="00BB2623">
              <w:t>202</w:t>
            </w:r>
            <w:r>
              <w:t>4</w:t>
            </w:r>
            <w:r w:rsidR="003460B7">
              <w:t xml:space="preserve"> </w:t>
            </w:r>
          </w:p>
          <w:p w14:paraId="1465E428" w14:textId="77777777" w:rsidR="003460B7" w:rsidRDefault="003460B7">
            <w:pPr>
              <w:pStyle w:val="NormalWeb"/>
              <w:spacing w:before="0" w:after="0"/>
            </w:pPr>
          </w:p>
          <w:p w14:paraId="23EE7FF1" w14:textId="77777777" w:rsidR="003460B7" w:rsidRDefault="003460B7">
            <w:pPr>
              <w:pStyle w:val="NormalWeb"/>
              <w:spacing w:before="0" w:after="0"/>
            </w:pPr>
          </w:p>
          <w:p w14:paraId="0FAEF6E1" w14:textId="4167E776" w:rsidR="003460B7" w:rsidRDefault="00CD2CD3" w:rsidP="00A47523">
            <w:pPr>
              <w:pStyle w:val="NormalWeb"/>
              <w:spacing w:before="0" w:after="0"/>
            </w:pPr>
            <w:r>
              <w:t>24</w:t>
            </w:r>
            <w:r w:rsidR="003460B7">
              <w:t xml:space="preserve"> Oktober </w:t>
            </w:r>
            <w:r w:rsidR="00BB2623">
              <w:t>202</w:t>
            </w:r>
            <w: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612CC" w14:textId="77777777" w:rsidR="003460B7" w:rsidRDefault="003460B7">
            <w:pPr>
              <w:pStyle w:val="NormalWeb"/>
              <w:spacing w:before="0" w:after="0"/>
            </w:pPr>
          </w:p>
        </w:tc>
      </w:tr>
      <w:tr w:rsidR="003460B7" w14:paraId="0B14D2A2" w14:textId="77777777" w:rsidTr="00557E0A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3F3F"/>
          </w:tcPr>
          <w:p w14:paraId="48BFD43C" w14:textId="77777777" w:rsidR="00AD5D1D" w:rsidRDefault="00AD5D1D">
            <w:pPr>
              <w:pStyle w:val="NormalWeb"/>
              <w:spacing w:before="0" w:after="0"/>
              <w:jc w:val="center"/>
              <w:rPr>
                <w:color w:val="FFFF00"/>
              </w:rPr>
            </w:pPr>
          </w:p>
          <w:p w14:paraId="3631414B" w14:textId="37A17986" w:rsidR="003460B7" w:rsidRDefault="003460B7">
            <w:pPr>
              <w:pStyle w:val="NormalWeb"/>
              <w:spacing w:before="0" w:after="0"/>
              <w:jc w:val="center"/>
            </w:pPr>
            <w:r>
              <w:rPr>
                <w:color w:val="FFFF00"/>
              </w:rPr>
              <w:t>8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3F3F"/>
          </w:tcPr>
          <w:p w14:paraId="1895FF9B" w14:textId="77777777" w:rsidR="00AD5D1D" w:rsidRDefault="00AD5D1D">
            <w:pPr>
              <w:pStyle w:val="NormalWeb"/>
              <w:tabs>
                <w:tab w:val="left" w:pos="642"/>
              </w:tabs>
              <w:snapToGrid w:val="0"/>
              <w:spacing w:before="0" w:after="0"/>
              <w:rPr>
                <w:b/>
                <w:color w:val="FFFF00"/>
                <w:lang w:val="sv-SE"/>
              </w:rPr>
            </w:pPr>
          </w:p>
          <w:p w14:paraId="705C10B8" w14:textId="18D9BF04" w:rsidR="003460B7" w:rsidRDefault="00A47523" w:rsidP="00610629">
            <w:pPr>
              <w:pStyle w:val="NormalWeb"/>
              <w:tabs>
                <w:tab w:val="left" w:pos="642"/>
              </w:tabs>
              <w:snapToGrid w:val="0"/>
              <w:spacing w:before="0" w:after="0"/>
              <w:rPr>
                <w:b/>
                <w:color w:val="FFFF00"/>
                <w:lang w:val="sv-SE"/>
              </w:rPr>
            </w:pPr>
            <w:r>
              <w:rPr>
                <w:b/>
                <w:color w:val="FFFF00"/>
                <w:lang w:val="sv-SE"/>
              </w:rPr>
              <w:t>UTS</w:t>
            </w:r>
          </w:p>
          <w:p w14:paraId="16FA5FD4" w14:textId="77777777" w:rsidR="003460B7" w:rsidRDefault="003460B7">
            <w:pPr>
              <w:pStyle w:val="NormalWeb"/>
              <w:tabs>
                <w:tab w:val="left" w:pos="642"/>
              </w:tabs>
              <w:spacing w:before="0" w:after="0"/>
              <w:rPr>
                <w:b/>
                <w:color w:val="FFFF00"/>
                <w:lang w:val="sv-SE"/>
              </w:rPr>
            </w:pPr>
          </w:p>
          <w:p w14:paraId="1E3AFA98" w14:textId="77777777" w:rsidR="003460B7" w:rsidRDefault="003460B7">
            <w:pPr>
              <w:pStyle w:val="NormalWeb"/>
              <w:tabs>
                <w:tab w:val="left" w:pos="642"/>
              </w:tabs>
              <w:spacing w:before="0" w:after="0"/>
              <w:rPr>
                <w:b/>
                <w:color w:val="FFFF00"/>
                <w:lang w:val="sv-SE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3F3F"/>
          </w:tcPr>
          <w:p w14:paraId="1C7C0903" w14:textId="77777777" w:rsidR="00AD5D1D" w:rsidRDefault="00AD5D1D" w:rsidP="00A47523">
            <w:pPr>
              <w:pStyle w:val="NormalWeb"/>
              <w:spacing w:before="0" w:after="0"/>
              <w:rPr>
                <w:b/>
                <w:color w:val="FFFF00"/>
              </w:rPr>
            </w:pPr>
          </w:p>
          <w:p w14:paraId="57AC63FF" w14:textId="58CD58F5" w:rsidR="003460B7" w:rsidRDefault="00CD2CD3" w:rsidP="00A47523">
            <w:pPr>
              <w:pStyle w:val="NormalWeb"/>
              <w:spacing w:before="0" w:after="0"/>
            </w:pPr>
            <w:r>
              <w:rPr>
                <w:b/>
                <w:color w:val="FFFF00"/>
              </w:rPr>
              <w:t>28</w:t>
            </w:r>
            <w:r w:rsidR="003460B7">
              <w:rPr>
                <w:b/>
                <w:color w:val="FFFF00"/>
              </w:rPr>
              <w:t xml:space="preserve"> Oktober </w:t>
            </w:r>
            <w:r>
              <w:rPr>
                <w:b/>
                <w:color w:val="FFFF00"/>
              </w:rPr>
              <w:t xml:space="preserve">– 1 November </w:t>
            </w:r>
            <w:r w:rsidR="00BB2623">
              <w:rPr>
                <w:b/>
                <w:color w:val="FFFF00"/>
              </w:rPr>
              <w:t>202</w:t>
            </w:r>
            <w:r>
              <w:rPr>
                <w:b/>
                <w:color w:val="FFFF00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F3F"/>
          </w:tcPr>
          <w:p w14:paraId="0B85121E" w14:textId="3F5A6CFD" w:rsidR="003460B7" w:rsidRDefault="003460B7" w:rsidP="00AD5D1D">
            <w:pPr>
              <w:pStyle w:val="NormalWeb"/>
              <w:spacing w:before="0" w:after="0"/>
            </w:pPr>
          </w:p>
        </w:tc>
      </w:tr>
      <w:tr w:rsidR="003460B7" w14:paraId="60ECA9AE" w14:textId="77777777" w:rsidTr="00557E0A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E13A23" w14:textId="77777777" w:rsidR="003460B7" w:rsidRDefault="003460B7">
            <w:pPr>
              <w:pStyle w:val="NormalWeb"/>
              <w:spacing w:before="0" w:after="0"/>
              <w:jc w:val="center"/>
            </w:pPr>
            <w:r>
              <w:t>9</w:t>
            </w:r>
          </w:p>
          <w:p w14:paraId="33802DC7" w14:textId="5A4C80F2" w:rsidR="003460B7" w:rsidRDefault="00A47523">
            <w:pPr>
              <w:pStyle w:val="NormalWeb"/>
              <w:spacing w:before="0" w:after="0"/>
            </w:pPr>
            <w:r>
              <w:rPr>
                <w:b/>
                <w:bCs/>
              </w:rPr>
              <w:t>Se</w:t>
            </w:r>
            <w:r w:rsidR="0008585E">
              <w:rPr>
                <w:b/>
                <w:bCs/>
              </w:rPr>
              <w:t>lasa</w:t>
            </w:r>
            <w:r>
              <w:rPr>
                <w:b/>
                <w:bCs/>
              </w:rPr>
              <w:t xml:space="preserve"> </w:t>
            </w:r>
            <w:r w:rsidR="003460B7">
              <w:rPr>
                <w:b/>
                <w:bCs/>
              </w:rPr>
              <w:t>(</w:t>
            </w:r>
            <w:r w:rsidR="00CD2CD3">
              <w:rPr>
                <w:b/>
                <w:bCs/>
              </w:rPr>
              <w:t>2</w:t>
            </w:r>
            <w:r w:rsidR="003460B7">
              <w:rPr>
                <w:b/>
                <w:bCs/>
              </w:rPr>
              <w:t xml:space="preserve"> jam)</w:t>
            </w:r>
          </w:p>
          <w:p w14:paraId="5768F5B2" w14:textId="275DDF69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57507E75" w14:textId="77777777" w:rsidR="00AD5D1D" w:rsidRDefault="00AD5D1D">
            <w:pPr>
              <w:pStyle w:val="NormalWeb"/>
              <w:spacing w:before="0" w:after="0"/>
              <w:rPr>
                <w:b/>
                <w:bCs/>
              </w:rPr>
            </w:pPr>
          </w:p>
          <w:p w14:paraId="74DB8BB9" w14:textId="77777777" w:rsidR="00771D8E" w:rsidRDefault="00771D8E">
            <w:pPr>
              <w:pStyle w:val="NormalWeb"/>
              <w:spacing w:before="0" w:after="0"/>
              <w:rPr>
                <w:b/>
                <w:bCs/>
              </w:rPr>
            </w:pPr>
          </w:p>
          <w:p w14:paraId="0CF8A184" w14:textId="77777777" w:rsidR="00771D8E" w:rsidRDefault="00771D8E">
            <w:pPr>
              <w:pStyle w:val="NormalWeb"/>
              <w:spacing w:before="0" w:after="0"/>
              <w:rPr>
                <w:b/>
                <w:bCs/>
              </w:rPr>
            </w:pPr>
          </w:p>
          <w:p w14:paraId="70A695A9" w14:textId="294CAADA" w:rsidR="003460B7" w:rsidRDefault="00BB2623">
            <w:pPr>
              <w:pStyle w:val="NormalWeb"/>
              <w:spacing w:before="0" w:after="0"/>
            </w:pPr>
            <w:r>
              <w:rPr>
                <w:b/>
                <w:bCs/>
              </w:rPr>
              <w:t>Kamis</w:t>
            </w:r>
            <w:r w:rsidR="00AD5D1D">
              <w:rPr>
                <w:b/>
                <w:bCs/>
              </w:rPr>
              <w:t xml:space="preserve"> </w:t>
            </w:r>
            <w:r w:rsidR="003460B7">
              <w:rPr>
                <w:b/>
                <w:bCs/>
              </w:rPr>
              <w:t>(</w:t>
            </w:r>
            <w:r w:rsidR="00CD2CD3">
              <w:rPr>
                <w:b/>
                <w:bCs/>
              </w:rPr>
              <w:t>1</w:t>
            </w:r>
            <w:r w:rsidR="003460B7">
              <w:rPr>
                <w:b/>
                <w:bCs/>
              </w:rPr>
              <w:t xml:space="preserve"> jam)</w:t>
            </w:r>
          </w:p>
          <w:p w14:paraId="41C87918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DA5B92" w14:textId="77777777" w:rsidR="003460B7" w:rsidRDefault="003460B7">
            <w:pPr>
              <w:pStyle w:val="NormalWeb"/>
              <w:tabs>
                <w:tab w:val="left" w:pos="642"/>
              </w:tabs>
              <w:snapToGrid w:val="0"/>
              <w:spacing w:before="0" w:after="0"/>
              <w:rPr>
                <w:b/>
                <w:bCs/>
              </w:rPr>
            </w:pPr>
          </w:p>
          <w:p w14:paraId="4DF7BF50" w14:textId="65E74CEE" w:rsidR="003460B7" w:rsidRPr="003460B7" w:rsidRDefault="00AD5D1D" w:rsidP="00C0603D">
            <w:pPr>
              <w:pStyle w:val="NormalWeb"/>
              <w:numPr>
                <w:ilvl w:val="0"/>
                <w:numId w:val="4"/>
              </w:numPr>
              <w:tabs>
                <w:tab w:val="left" w:pos="432"/>
              </w:tabs>
              <w:spacing w:before="0" w:after="0"/>
              <w:ind w:left="432" w:hanging="270"/>
              <w:rPr>
                <w:color w:val="000000"/>
              </w:rPr>
            </w:pPr>
            <w:r>
              <w:rPr>
                <w:color w:val="000000"/>
              </w:rPr>
              <w:t xml:space="preserve">Nilai eigen dan </w:t>
            </w:r>
            <w:proofErr w:type="spellStart"/>
            <w:r>
              <w:rPr>
                <w:color w:val="000000"/>
              </w:rPr>
              <w:t>vektor</w:t>
            </w:r>
            <w:proofErr w:type="spellEnd"/>
            <w:r>
              <w:rPr>
                <w:color w:val="000000"/>
              </w:rPr>
              <w:t xml:space="preserve"> eigen (</w:t>
            </w:r>
            <w:proofErr w:type="spellStart"/>
            <w:r>
              <w:rPr>
                <w:color w:val="000000"/>
              </w:rPr>
              <w:t>bagian</w:t>
            </w:r>
            <w:proofErr w:type="spellEnd"/>
            <w:r>
              <w:rPr>
                <w:color w:val="000000"/>
              </w:rPr>
              <w:t xml:space="preserve"> 1)</w:t>
            </w:r>
          </w:p>
          <w:p w14:paraId="502C6BDD" w14:textId="3760E505" w:rsidR="00AD5D1D" w:rsidRDefault="00AD5D1D" w:rsidP="00AD5D1D">
            <w:pPr>
              <w:pStyle w:val="NormalWeb"/>
              <w:numPr>
                <w:ilvl w:val="0"/>
                <w:numId w:val="4"/>
              </w:numPr>
              <w:tabs>
                <w:tab w:val="left" w:pos="432"/>
              </w:tabs>
              <w:spacing w:before="0" w:after="0"/>
              <w:ind w:left="432" w:hanging="270"/>
              <w:rPr>
                <w:color w:val="000000"/>
              </w:rPr>
            </w:pPr>
            <w:r w:rsidRPr="00AD5D1D">
              <w:rPr>
                <w:color w:val="000000"/>
              </w:rPr>
              <w:t xml:space="preserve">Nilai eigen dan </w:t>
            </w:r>
            <w:proofErr w:type="spellStart"/>
            <w:r w:rsidRPr="00AD5D1D">
              <w:rPr>
                <w:color w:val="000000"/>
              </w:rPr>
              <w:t>vektor</w:t>
            </w:r>
            <w:proofErr w:type="spellEnd"/>
            <w:r w:rsidRPr="00AD5D1D">
              <w:rPr>
                <w:color w:val="000000"/>
              </w:rPr>
              <w:t xml:space="preserve"> eigen (</w:t>
            </w:r>
            <w:proofErr w:type="spellStart"/>
            <w:r w:rsidRPr="00AD5D1D">
              <w:rPr>
                <w:color w:val="000000"/>
              </w:rPr>
              <w:t>bagian</w:t>
            </w:r>
            <w:proofErr w:type="spellEnd"/>
            <w:r w:rsidRPr="00AD5D1D">
              <w:rPr>
                <w:color w:val="000000"/>
              </w:rPr>
              <w:t xml:space="preserve"> 2)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diagonalisasi</w:t>
            </w:r>
            <w:proofErr w:type="spellEnd"/>
          </w:p>
          <w:p w14:paraId="2695763F" w14:textId="77777777" w:rsidR="00771D8E" w:rsidRPr="00AD5D1D" w:rsidRDefault="00771D8E" w:rsidP="00771D8E">
            <w:pPr>
              <w:pStyle w:val="NormalWeb"/>
              <w:tabs>
                <w:tab w:val="left" w:pos="432"/>
              </w:tabs>
              <w:spacing w:before="0" w:after="0"/>
              <w:ind w:left="162"/>
              <w:rPr>
                <w:color w:val="000000"/>
              </w:rPr>
            </w:pPr>
          </w:p>
          <w:p w14:paraId="1C4CFA56" w14:textId="011284A0" w:rsidR="00AD5D1D" w:rsidRPr="0009306F" w:rsidRDefault="00AD5D1D" w:rsidP="00C0603D">
            <w:pPr>
              <w:pStyle w:val="NormalWeb"/>
              <w:numPr>
                <w:ilvl w:val="0"/>
                <w:numId w:val="4"/>
              </w:numPr>
              <w:tabs>
                <w:tab w:val="left" w:pos="432"/>
              </w:tabs>
              <w:spacing w:before="0" w:after="0"/>
              <w:ind w:left="432" w:hanging="270"/>
              <w:rPr>
                <w:color w:val="000000"/>
              </w:rPr>
            </w:pPr>
            <w:r>
              <w:rPr>
                <w:color w:val="000000"/>
              </w:rPr>
              <w:t>Latihan</w:t>
            </w:r>
          </w:p>
          <w:p w14:paraId="17E3075D" w14:textId="77777777" w:rsidR="00C0603D" w:rsidRDefault="00C0603D" w:rsidP="00C0603D">
            <w:pPr>
              <w:pStyle w:val="NormalWeb"/>
              <w:tabs>
                <w:tab w:val="left" w:pos="432"/>
              </w:tabs>
              <w:spacing w:before="0" w:after="0"/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9E3C7E" w14:textId="77777777" w:rsidR="003460B7" w:rsidRDefault="003460B7">
            <w:pPr>
              <w:pStyle w:val="NormalWeb"/>
              <w:snapToGrid w:val="0"/>
              <w:spacing w:before="0" w:after="0"/>
              <w:rPr>
                <w:color w:val="000000"/>
              </w:rPr>
            </w:pPr>
          </w:p>
          <w:p w14:paraId="0083B972" w14:textId="05B60784" w:rsidR="003460B7" w:rsidRDefault="00557E0A">
            <w:pPr>
              <w:pStyle w:val="NormalWeb"/>
              <w:spacing w:before="0" w:after="0"/>
            </w:pPr>
            <w:r>
              <w:rPr>
                <w:color w:val="000000"/>
              </w:rPr>
              <w:t>5</w:t>
            </w:r>
            <w:r w:rsidR="003460B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November</w:t>
            </w:r>
            <w:r w:rsidR="003460B7">
              <w:rPr>
                <w:color w:val="000000"/>
              </w:rPr>
              <w:t xml:space="preserve"> </w:t>
            </w:r>
            <w:r w:rsidR="00BB2623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  <w:r w:rsidR="003460B7">
              <w:rPr>
                <w:color w:val="000000"/>
              </w:rPr>
              <w:t xml:space="preserve"> </w:t>
            </w:r>
          </w:p>
          <w:p w14:paraId="586DEDB4" w14:textId="0E872314" w:rsidR="003460B7" w:rsidRDefault="003460B7">
            <w:pPr>
              <w:pStyle w:val="NormalWeb"/>
              <w:spacing w:before="0" w:after="0"/>
              <w:rPr>
                <w:color w:val="000000"/>
              </w:rPr>
            </w:pPr>
          </w:p>
          <w:p w14:paraId="71596505" w14:textId="77777777" w:rsidR="00AD5D1D" w:rsidRDefault="00AD5D1D">
            <w:pPr>
              <w:pStyle w:val="NormalWeb"/>
              <w:spacing w:before="0" w:after="0"/>
              <w:rPr>
                <w:color w:val="000000"/>
              </w:rPr>
            </w:pPr>
          </w:p>
          <w:p w14:paraId="6A234DE0" w14:textId="77777777" w:rsidR="00771D8E" w:rsidRDefault="00771D8E">
            <w:pPr>
              <w:pStyle w:val="NormalWeb"/>
              <w:spacing w:before="0" w:after="0"/>
              <w:rPr>
                <w:color w:val="000000"/>
              </w:rPr>
            </w:pPr>
          </w:p>
          <w:p w14:paraId="3B77D4B5" w14:textId="77777777" w:rsidR="00771D8E" w:rsidRDefault="00771D8E">
            <w:pPr>
              <w:pStyle w:val="NormalWeb"/>
              <w:spacing w:before="0" w:after="0"/>
              <w:rPr>
                <w:color w:val="000000"/>
              </w:rPr>
            </w:pPr>
          </w:p>
          <w:p w14:paraId="0C450170" w14:textId="147CB48A" w:rsidR="003460B7" w:rsidRDefault="00557E0A" w:rsidP="009D19F5">
            <w:pPr>
              <w:pStyle w:val="NormalWeb"/>
              <w:spacing w:before="0" w:after="0"/>
            </w:pPr>
            <w:r>
              <w:rPr>
                <w:color w:val="000000"/>
              </w:rPr>
              <w:t>7</w:t>
            </w:r>
            <w:r w:rsidR="003460B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November</w:t>
            </w:r>
            <w:r w:rsidR="003460B7">
              <w:rPr>
                <w:color w:val="000000"/>
              </w:rPr>
              <w:t xml:space="preserve"> </w:t>
            </w:r>
            <w:r w:rsidR="00BB2623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EEC50" w14:textId="0B140C57" w:rsidR="003460B7" w:rsidRDefault="003460B7">
            <w:pPr>
              <w:pStyle w:val="NormalWeb"/>
              <w:spacing w:before="0" w:after="0"/>
            </w:pPr>
          </w:p>
        </w:tc>
      </w:tr>
      <w:tr w:rsidR="003460B7" w14:paraId="79314D55" w14:textId="77777777" w:rsidTr="00557E0A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65246" w14:textId="77777777" w:rsidR="003460B7" w:rsidRDefault="003460B7">
            <w:pPr>
              <w:pStyle w:val="NormalWeb"/>
              <w:spacing w:before="0" w:after="0"/>
              <w:jc w:val="center"/>
            </w:pPr>
            <w:r>
              <w:t>10</w:t>
            </w:r>
          </w:p>
          <w:p w14:paraId="28FF2E02" w14:textId="17CCC42C" w:rsidR="003460B7" w:rsidRDefault="00A47523">
            <w:pPr>
              <w:pStyle w:val="NormalWeb"/>
              <w:spacing w:before="0" w:after="0"/>
            </w:pPr>
            <w:r>
              <w:rPr>
                <w:b/>
                <w:bCs/>
              </w:rPr>
              <w:t>Se</w:t>
            </w:r>
            <w:r w:rsidR="0008585E">
              <w:rPr>
                <w:b/>
                <w:bCs/>
              </w:rPr>
              <w:t>lasa</w:t>
            </w:r>
            <w:r w:rsidR="003460B7">
              <w:rPr>
                <w:b/>
                <w:bCs/>
              </w:rPr>
              <w:t xml:space="preserve"> (</w:t>
            </w:r>
            <w:r w:rsidR="00CD2CD3">
              <w:rPr>
                <w:b/>
                <w:bCs/>
              </w:rPr>
              <w:t>2</w:t>
            </w:r>
            <w:r w:rsidR="003460B7">
              <w:rPr>
                <w:b/>
                <w:bCs/>
              </w:rPr>
              <w:t xml:space="preserve"> jam)</w:t>
            </w:r>
          </w:p>
          <w:p w14:paraId="6094CFD3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47F5CE55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496455D3" w14:textId="77777777" w:rsidR="00B932DE" w:rsidRDefault="00B932DE">
            <w:pPr>
              <w:pStyle w:val="NormalWeb"/>
              <w:spacing w:before="0" w:after="0"/>
              <w:rPr>
                <w:b/>
                <w:bCs/>
              </w:rPr>
            </w:pPr>
          </w:p>
          <w:p w14:paraId="3C2FE247" w14:textId="77777777" w:rsidR="00771D8E" w:rsidRDefault="00771D8E">
            <w:pPr>
              <w:pStyle w:val="NormalWeb"/>
              <w:spacing w:before="0" w:after="0"/>
              <w:rPr>
                <w:b/>
                <w:bCs/>
              </w:rPr>
            </w:pPr>
          </w:p>
          <w:p w14:paraId="2A79DED5" w14:textId="77777777" w:rsidR="00771D8E" w:rsidRDefault="00771D8E">
            <w:pPr>
              <w:pStyle w:val="NormalWeb"/>
              <w:spacing w:before="0" w:after="0"/>
              <w:rPr>
                <w:b/>
                <w:bCs/>
              </w:rPr>
            </w:pPr>
          </w:p>
          <w:p w14:paraId="1306E236" w14:textId="77777777" w:rsidR="00771D8E" w:rsidRDefault="00771D8E">
            <w:pPr>
              <w:pStyle w:val="NormalWeb"/>
              <w:spacing w:before="0" w:after="0"/>
              <w:rPr>
                <w:b/>
                <w:bCs/>
              </w:rPr>
            </w:pPr>
          </w:p>
          <w:p w14:paraId="3BF9764F" w14:textId="659D3078" w:rsidR="003460B7" w:rsidRDefault="00BB2623">
            <w:pPr>
              <w:pStyle w:val="NormalWeb"/>
              <w:spacing w:before="0" w:after="0"/>
            </w:pPr>
            <w:r>
              <w:rPr>
                <w:b/>
                <w:bCs/>
              </w:rPr>
              <w:t>Kamis</w:t>
            </w:r>
            <w:r w:rsidR="003460B7">
              <w:rPr>
                <w:b/>
                <w:bCs/>
              </w:rPr>
              <w:t xml:space="preserve"> (</w:t>
            </w:r>
            <w:r w:rsidR="00CD2CD3">
              <w:rPr>
                <w:b/>
                <w:bCs/>
              </w:rPr>
              <w:t>1</w:t>
            </w:r>
            <w:r w:rsidR="003460B7">
              <w:rPr>
                <w:b/>
                <w:bCs/>
              </w:rPr>
              <w:t xml:space="preserve"> jam)</w:t>
            </w:r>
          </w:p>
          <w:p w14:paraId="6C3C8FF6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C3539" w14:textId="75C93F5C" w:rsidR="003460B7" w:rsidRDefault="00AD5D1D" w:rsidP="00B932DE">
            <w:pPr>
              <w:pStyle w:val="NormalWeb"/>
              <w:numPr>
                <w:ilvl w:val="0"/>
                <w:numId w:val="3"/>
              </w:numPr>
              <w:tabs>
                <w:tab w:val="left" w:pos="432"/>
              </w:tabs>
              <w:spacing w:before="0" w:after="0"/>
              <w:ind w:left="420" w:hanging="269"/>
            </w:pPr>
            <w:r>
              <w:t xml:space="preserve"> </w:t>
            </w:r>
            <w:proofErr w:type="spellStart"/>
            <w:r>
              <w:t>Dekomposisi</w:t>
            </w:r>
            <w:proofErr w:type="spellEnd"/>
            <w:r>
              <w:t xml:space="preserve"> </w:t>
            </w:r>
            <w:proofErr w:type="spellStart"/>
            <w:r>
              <w:t>matriks</w:t>
            </w:r>
            <w:proofErr w:type="spellEnd"/>
            <w:r>
              <w:t xml:space="preserve">: </w:t>
            </w:r>
            <w:r w:rsidR="00B932DE">
              <w:t>singular value decomposition (SVD) – Bagian 1</w:t>
            </w:r>
          </w:p>
          <w:p w14:paraId="7522A804" w14:textId="77777777" w:rsidR="00C0603D" w:rsidRDefault="00C0603D" w:rsidP="00C0603D">
            <w:pPr>
              <w:pStyle w:val="NormalWeb"/>
              <w:tabs>
                <w:tab w:val="left" w:pos="432"/>
              </w:tabs>
              <w:spacing w:before="0" w:after="0"/>
              <w:ind w:left="162"/>
            </w:pPr>
          </w:p>
          <w:p w14:paraId="2AB11F03" w14:textId="77777777" w:rsidR="00C0603D" w:rsidRDefault="00AD5D1D" w:rsidP="00AD5D1D">
            <w:pPr>
              <w:pStyle w:val="NormalWeb"/>
              <w:numPr>
                <w:ilvl w:val="0"/>
                <w:numId w:val="3"/>
              </w:numPr>
              <w:tabs>
                <w:tab w:val="clear" w:pos="720"/>
                <w:tab w:val="num" w:pos="420"/>
              </w:tabs>
              <w:spacing w:before="0" w:after="0"/>
              <w:ind w:left="420" w:hanging="258"/>
            </w:pPr>
            <w:proofErr w:type="spellStart"/>
            <w:r>
              <w:t>Dekomposisi</w:t>
            </w:r>
            <w:proofErr w:type="spellEnd"/>
            <w:r>
              <w:t xml:space="preserve"> </w:t>
            </w:r>
            <w:proofErr w:type="spellStart"/>
            <w:r>
              <w:t>matriks</w:t>
            </w:r>
            <w:proofErr w:type="spellEnd"/>
            <w:r>
              <w:t>: singular v</w:t>
            </w:r>
            <w:r w:rsidR="00B932DE">
              <w:t>a</w:t>
            </w:r>
            <w:r>
              <w:t>lue decomposition (SVD)</w:t>
            </w:r>
            <w:r w:rsidR="00B932DE">
              <w:t xml:space="preserve"> – Bagian 2</w:t>
            </w:r>
          </w:p>
          <w:p w14:paraId="67FF8FC7" w14:textId="77777777" w:rsidR="00771D8E" w:rsidRDefault="00771D8E" w:rsidP="00771D8E">
            <w:pPr>
              <w:pStyle w:val="ListParagraph"/>
            </w:pPr>
          </w:p>
          <w:p w14:paraId="3E792C08" w14:textId="77777777" w:rsidR="00771D8E" w:rsidRDefault="00771D8E" w:rsidP="00AD5D1D">
            <w:pPr>
              <w:pStyle w:val="NormalWeb"/>
              <w:numPr>
                <w:ilvl w:val="0"/>
                <w:numId w:val="3"/>
              </w:numPr>
              <w:tabs>
                <w:tab w:val="clear" w:pos="720"/>
                <w:tab w:val="num" w:pos="420"/>
              </w:tabs>
              <w:spacing w:before="0" w:after="0"/>
              <w:ind w:left="420" w:hanging="258"/>
            </w:pPr>
            <w:proofErr w:type="spellStart"/>
            <w:r>
              <w:t>Dekomposisi</w:t>
            </w:r>
            <w:proofErr w:type="spellEnd"/>
            <w:r>
              <w:t xml:space="preserve"> </w:t>
            </w:r>
            <w:proofErr w:type="spellStart"/>
            <w:r>
              <w:t>matriks</w:t>
            </w:r>
            <w:proofErr w:type="spellEnd"/>
            <w:r>
              <w:t xml:space="preserve">: </w:t>
            </w:r>
            <w:proofErr w:type="spellStart"/>
            <w:r>
              <w:t>dekomposisi</w:t>
            </w:r>
            <w:proofErr w:type="spellEnd"/>
            <w:r>
              <w:t xml:space="preserve"> LU</w:t>
            </w:r>
          </w:p>
          <w:p w14:paraId="499AF33E" w14:textId="77777777" w:rsidR="00771D8E" w:rsidRDefault="00771D8E" w:rsidP="00771D8E">
            <w:pPr>
              <w:pStyle w:val="ListParagraph"/>
            </w:pPr>
          </w:p>
          <w:p w14:paraId="58C88A43" w14:textId="674328F0" w:rsidR="00771D8E" w:rsidRDefault="00771D8E" w:rsidP="00771D8E">
            <w:pPr>
              <w:pStyle w:val="NormalWeb"/>
              <w:spacing w:before="0" w:after="0"/>
              <w:ind w:left="162"/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D0DE6" w14:textId="77777777" w:rsidR="003460B7" w:rsidRDefault="003460B7">
            <w:pPr>
              <w:pStyle w:val="NormalWeb"/>
              <w:snapToGrid w:val="0"/>
              <w:spacing w:before="0" w:after="0"/>
            </w:pPr>
          </w:p>
          <w:p w14:paraId="12BAF711" w14:textId="73FAB25A" w:rsidR="003460B7" w:rsidRDefault="00557E0A">
            <w:pPr>
              <w:pStyle w:val="NormalWeb"/>
              <w:spacing w:before="0" w:after="0"/>
            </w:pPr>
            <w:r>
              <w:t>1</w:t>
            </w:r>
            <w:r w:rsidR="009D19F5">
              <w:t>2</w:t>
            </w:r>
            <w:r w:rsidR="003460B7">
              <w:t xml:space="preserve"> </w:t>
            </w:r>
            <w:r>
              <w:t>November</w:t>
            </w:r>
            <w:r w:rsidR="003460B7">
              <w:t xml:space="preserve"> </w:t>
            </w:r>
            <w:r w:rsidR="00BB2623">
              <w:t>202</w:t>
            </w:r>
            <w:r>
              <w:t>4</w:t>
            </w:r>
          </w:p>
          <w:p w14:paraId="29A4F7BB" w14:textId="77777777" w:rsidR="003460B7" w:rsidRDefault="003460B7">
            <w:pPr>
              <w:pStyle w:val="NormalWeb"/>
              <w:spacing w:before="0" w:after="0"/>
            </w:pPr>
          </w:p>
          <w:p w14:paraId="38C08F62" w14:textId="77777777" w:rsidR="00C0603D" w:rsidRDefault="00C0603D">
            <w:pPr>
              <w:pStyle w:val="NormalWeb"/>
              <w:spacing w:before="0" w:after="0"/>
            </w:pPr>
          </w:p>
          <w:p w14:paraId="3618FAAB" w14:textId="77777777" w:rsidR="00B932DE" w:rsidRDefault="00B932DE" w:rsidP="009D19F5">
            <w:pPr>
              <w:pStyle w:val="NormalWeb"/>
              <w:spacing w:before="0" w:after="0"/>
            </w:pPr>
          </w:p>
          <w:p w14:paraId="5887A3A8" w14:textId="77777777" w:rsidR="00771D8E" w:rsidRDefault="00771D8E" w:rsidP="009D19F5">
            <w:pPr>
              <w:pStyle w:val="NormalWeb"/>
              <w:spacing w:before="0" w:after="0"/>
            </w:pPr>
          </w:p>
          <w:p w14:paraId="6278A5FF" w14:textId="77777777" w:rsidR="00771D8E" w:rsidRDefault="00771D8E" w:rsidP="009D19F5">
            <w:pPr>
              <w:pStyle w:val="NormalWeb"/>
              <w:spacing w:before="0" w:after="0"/>
            </w:pPr>
          </w:p>
          <w:p w14:paraId="12706AA3" w14:textId="77777777" w:rsidR="00771D8E" w:rsidRDefault="00771D8E" w:rsidP="009D19F5">
            <w:pPr>
              <w:pStyle w:val="NormalWeb"/>
              <w:spacing w:before="0" w:after="0"/>
            </w:pPr>
          </w:p>
          <w:p w14:paraId="4E498342" w14:textId="71225620" w:rsidR="003460B7" w:rsidRDefault="00557E0A" w:rsidP="009D19F5">
            <w:pPr>
              <w:pStyle w:val="NormalWeb"/>
              <w:spacing w:before="0" w:after="0"/>
            </w:pPr>
            <w:r>
              <w:t>14</w:t>
            </w:r>
            <w:r w:rsidR="003460B7">
              <w:t xml:space="preserve"> </w:t>
            </w:r>
            <w:r>
              <w:t>November</w:t>
            </w:r>
            <w:r w:rsidR="003460B7">
              <w:t xml:space="preserve"> </w:t>
            </w:r>
            <w:r w:rsidR="00BB2623">
              <w:t>202</w:t>
            </w:r>
            <w: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EEE1A" w14:textId="1B2A24B3" w:rsidR="003460B7" w:rsidRDefault="003460B7">
            <w:pPr>
              <w:pStyle w:val="NormalWeb"/>
              <w:spacing w:before="0" w:after="0"/>
            </w:pPr>
          </w:p>
        </w:tc>
      </w:tr>
      <w:tr w:rsidR="003460B7" w14:paraId="07693348" w14:textId="77777777" w:rsidTr="00557E0A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7D73E" w14:textId="77777777" w:rsidR="00AD5D1D" w:rsidRDefault="00AD5D1D">
            <w:pPr>
              <w:pStyle w:val="NormalWeb"/>
              <w:spacing w:before="0" w:after="0"/>
              <w:jc w:val="center"/>
            </w:pPr>
          </w:p>
          <w:p w14:paraId="7370B9AD" w14:textId="5F3E5D8D" w:rsidR="003460B7" w:rsidRDefault="003460B7">
            <w:pPr>
              <w:pStyle w:val="NormalWeb"/>
              <w:spacing w:before="0" w:after="0"/>
              <w:jc w:val="center"/>
            </w:pPr>
            <w:r>
              <w:t>11</w:t>
            </w:r>
          </w:p>
          <w:p w14:paraId="46900F2B" w14:textId="31FC94A1" w:rsidR="003460B7" w:rsidRDefault="00A47523">
            <w:pPr>
              <w:pStyle w:val="NormalWeb"/>
              <w:spacing w:before="0" w:after="0"/>
            </w:pPr>
            <w:r>
              <w:rPr>
                <w:b/>
                <w:bCs/>
              </w:rPr>
              <w:t>Se</w:t>
            </w:r>
            <w:r w:rsidR="0008585E">
              <w:rPr>
                <w:b/>
                <w:bCs/>
              </w:rPr>
              <w:t>lasa</w:t>
            </w:r>
            <w:r w:rsidR="003460B7">
              <w:rPr>
                <w:b/>
                <w:bCs/>
              </w:rPr>
              <w:t xml:space="preserve"> (</w:t>
            </w:r>
            <w:r w:rsidR="00CD2CD3">
              <w:rPr>
                <w:b/>
                <w:bCs/>
              </w:rPr>
              <w:t>2</w:t>
            </w:r>
            <w:r w:rsidR="003460B7">
              <w:rPr>
                <w:b/>
                <w:bCs/>
              </w:rPr>
              <w:t xml:space="preserve"> jam)</w:t>
            </w:r>
          </w:p>
          <w:p w14:paraId="1FA2BF10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41888581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2D7684A6" w14:textId="18247A9B" w:rsidR="003460B7" w:rsidRDefault="00BB2623">
            <w:pPr>
              <w:pStyle w:val="NormalWeb"/>
              <w:spacing w:before="0" w:after="0"/>
            </w:pPr>
            <w:r>
              <w:rPr>
                <w:b/>
                <w:bCs/>
              </w:rPr>
              <w:t>Kamis</w:t>
            </w:r>
            <w:r w:rsidR="003460B7">
              <w:rPr>
                <w:b/>
                <w:bCs/>
              </w:rPr>
              <w:t xml:space="preserve"> (</w:t>
            </w:r>
            <w:r w:rsidR="00CD2CD3">
              <w:rPr>
                <w:b/>
                <w:bCs/>
              </w:rPr>
              <w:t>1</w:t>
            </w:r>
            <w:r w:rsidR="003460B7">
              <w:rPr>
                <w:b/>
                <w:bCs/>
              </w:rPr>
              <w:t xml:space="preserve"> jam)</w:t>
            </w:r>
          </w:p>
          <w:p w14:paraId="36CBA587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A01FC" w14:textId="77777777" w:rsidR="003460B7" w:rsidRDefault="003460B7">
            <w:pPr>
              <w:pStyle w:val="NormalWeb"/>
              <w:tabs>
                <w:tab w:val="left" w:pos="642"/>
              </w:tabs>
              <w:snapToGrid w:val="0"/>
              <w:spacing w:before="0" w:after="0"/>
              <w:rPr>
                <w:b/>
                <w:bCs/>
              </w:rPr>
            </w:pPr>
          </w:p>
          <w:p w14:paraId="584B077F" w14:textId="03753A3D" w:rsidR="003460B7" w:rsidRDefault="00610629" w:rsidP="00AD5D1D">
            <w:pPr>
              <w:pStyle w:val="NormalWeb"/>
              <w:numPr>
                <w:ilvl w:val="0"/>
                <w:numId w:val="5"/>
              </w:numPr>
              <w:tabs>
                <w:tab w:val="clear" w:pos="720"/>
                <w:tab w:val="num" w:pos="420"/>
              </w:tabs>
              <w:spacing w:before="0" w:after="0"/>
              <w:ind w:left="420" w:hanging="258"/>
            </w:pPr>
            <w:proofErr w:type="spellStart"/>
            <w:r>
              <w:t>Dekomposisi</w:t>
            </w:r>
            <w:proofErr w:type="spellEnd"/>
            <w:r>
              <w:t xml:space="preserve"> QR</w:t>
            </w:r>
          </w:p>
          <w:p w14:paraId="516B8301" w14:textId="77777777" w:rsidR="003460B7" w:rsidRDefault="003460B7">
            <w:pPr>
              <w:pStyle w:val="NormalWeb"/>
              <w:tabs>
                <w:tab w:val="left" w:pos="432"/>
              </w:tabs>
              <w:spacing w:before="0" w:after="0"/>
              <w:ind w:left="720" w:hanging="558"/>
            </w:pPr>
          </w:p>
          <w:p w14:paraId="248D9E79" w14:textId="77777777" w:rsidR="00C0603D" w:rsidRDefault="00C0603D">
            <w:pPr>
              <w:pStyle w:val="NormalWeb"/>
              <w:tabs>
                <w:tab w:val="left" w:pos="432"/>
              </w:tabs>
              <w:spacing w:before="0" w:after="0"/>
              <w:ind w:left="720" w:hanging="558"/>
            </w:pPr>
          </w:p>
          <w:p w14:paraId="3693B738" w14:textId="77777777" w:rsidR="00771D8E" w:rsidRDefault="00771D8E">
            <w:pPr>
              <w:pStyle w:val="NormalWeb"/>
              <w:tabs>
                <w:tab w:val="left" w:pos="432"/>
              </w:tabs>
              <w:spacing w:before="0" w:after="0"/>
              <w:ind w:left="720" w:hanging="558"/>
            </w:pPr>
          </w:p>
          <w:p w14:paraId="68054B04" w14:textId="39A21A15" w:rsidR="001A543E" w:rsidRDefault="00610629" w:rsidP="00B932DE">
            <w:pPr>
              <w:pStyle w:val="NormalWeb"/>
              <w:numPr>
                <w:ilvl w:val="0"/>
                <w:numId w:val="13"/>
              </w:numPr>
              <w:tabs>
                <w:tab w:val="left" w:pos="432"/>
              </w:tabs>
              <w:spacing w:before="0" w:after="0"/>
              <w:ind w:left="442" w:hanging="270"/>
            </w:pPr>
            <w:proofErr w:type="spellStart"/>
            <w:r>
              <w:t>Rilis</w:t>
            </w:r>
            <w:proofErr w:type="spellEnd"/>
            <w:r>
              <w:t xml:space="preserve"> Tubes 2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BC819" w14:textId="77777777" w:rsidR="003460B7" w:rsidRDefault="003460B7">
            <w:pPr>
              <w:pStyle w:val="NormalWeb"/>
              <w:snapToGrid w:val="0"/>
              <w:spacing w:before="0" w:after="0"/>
            </w:pPr>
          </w:p>
          <w:p w14:paraId="7AD83348" w14:textId="0ABD72C4" w:rsidR="003460B7" w:rsidRDefault="00557E0A">
            <w:pPr>
              <w:pStyle w:val="NormalWeb"/>
              <w:spacing w:before="0" w:after="0"/>
            </w:pPr>
            <w:r>
              <w:t>19</w:t>
            </w:r>
            <w:r w:rsidR="003460B7">
              <w:t xml:space="preserve"> </w:t>
            </w:r>
            <w:r>
              <w:t>November</w:t>
            </w:r>
            <w:r w:rsidR="003460B7">
              <w:t xml:space="preserve"> </w:t>
            </w:r>
            <w:r w:rsidR="00BB2623">
              <w:t>202</w:t>
            </w:r>
            <w:r>
              <w:t>4</w:t>
            </w:r>
          </w:p>
          <w:p w14:paraId="533446F1" w14:textId="77777777" w:rsidR="003460B7" w:rsidRDefault="003460B7">
            <w:pPr>
              <w:pStyle w:val="NormalWeb"/>
              <w:spacing w:before="0" w:after="0"/>
            </w:pPr>
          </w:p>
          <w:p w14:paraId="17927A13" w14:textId="3C05C88A" w:rsidR="00C0603D" w:rsidRDefault="00C0603D">
            <w:pPr>
              <w:pStyle w:val="NormalWeb"/>
              <w:spacing w:before="0" w:after="0"/>
            </w:pPr>
          </w:p>
          <w:p w14:paraId="44EB3B5C" w14:textId="77777777" w:rsidR="0008585E" w:rsidRDefault="0008585E">
            <w:pPr>
              <w:pStyle w:val="NormalWeb"/>
              <w:spacing w:before="0" w:after="0"/>
            </w:pPr>
          </w:p>
          <w:p w14:paraId="6961DB4E" w14:textId="6158BD8F" w:rsidR="003460B7" w:rsidRDefault="00BB2623" w:rsidP="009D19F5">
            <w:pPr>
              <w:pStyle w:val="NormalWeb"/>
              <w:spacing w:before="0" w:after="0"/>
            </w:pPr>
            <w:r>
              <w:t>2</w:t>
            </w:r>
            <w:r w:rsidR="00557E0A">
              <w:t>1</w:t>
            </w:r>
            <w:r w:rsidR="003460B7">
              <w:t xml:space="preserve"> </w:t>
            </w:r>
            <w:r w:rsidR="00A31FC1">
              <w:t>November</w:t>
            </w:r>
            <w:r w:rsidR="003460B7">
              <w:t xml:space="preserve"> </w:t>
            </w:r>
            <w:r>
              <w:t>202</w:t>
            </w:r>
            <w:r w:rsidR="00557E0A"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63982" w14:textId="3ACE9842" w:rsidR="003460B7" w:rsidRDefault="003460B7">
            <w:pPr>
              <w:pStyle w:val="NormalWeb"/>
              <w:spacing w:before="0" w:after="0"/>
            </w:pPr>
          </w:p>
        </w:tc>
      </w:tr>
      <w:tr w:rsidR="003460B7" w14:paraId="2DC8D97E" w14:textId="77777777" w:rsidTr="00557E0A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0F8CB" w14:textId="77777777" w:rsidR="003460B7" w:rsidRDefault="003460B7">
            <w:pPr>
              <w:pStyle w:val="NormalWeb"/>
              <w:spacing w:before="0" w:after="0"/>
              <w:jc w:val="center"/>
            </w:pPr>
            <w:r>
              <w:t>12</w:t>
            </w:r>
          </w:p>
          <w:p w14:paraId="76B560F4" w14:textId="36D67FC7" w:rsidR="003460B7" w:rsidRDefault="00842465">
            <w:pPr>
              <w:pStyle w:val="NormalWeb"/>
              <w:spacing w:before="0" w:after="0"/>
            </w:pPr>
            <w:r>
              <w:rPr>
                <w:b/>
                <w:bCs/>
              </w:rPr>
              <w:t>Se</w:t>
            </w:r>
            <w:r w:rsidR="0008585E">
              <w:rPr>
                <w:b/>
                <w:bCs/>
              </w:rPr>
              <w:t>lasa</w:t>
            </w:r>
            <w:r w:rsidR="003460B7">
              <w:rPr>
                <w:b/>
                <w:bCs/>
              </w:rPr>
              <w:t xml:space="preserve"> (</w:t>
            </w:r>
            <w:r w:rsidR="00CD2CD3">
              <w:rPr>
                <w:b/>
                <w:bCs/>
              </w:rPr>
              <w:t>2</w:t>
            </w:r>
            <w:r w:rsidR="003460B7">
              <w:rPr>
                <w:b/>
                <w:bCs/>
              </w:rPr>
              <w:t xml:space="preserve"> jam)</w:t>
            </w:r>
          </w:p>
          <w:p w14:paraId="27556F59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139D62CE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00EA5FBB" w14:textId="77777777" w:rsidR="00771D8E" w:rsidRDefault="00771D8E">
            <w:pPr>
              <w:pStyle w:val="NormalWeb"/>
              <w:spacing w:before="0" w:after="0"/>
              <w:rPr>
                <w:b/>
                <w:bCs/>
              </w:rPr>
            </w:pPr>
          </w:p>
          <w:p w14:paraId="381266C8" w14:textId="77777777" w:rsidR="00771D8E" w:rsidRDefault="00771D8E">
            <w:pPr>
              <w:pStyle w:val="NormalWeb"/>
              <w:spacing w:before="0" w:after="0"/>
              <w:rPr>
                <w:b/>
                <w:bCs/>
              </w:rPr>
            </w:pPr>
          </w:p>
          <w:p w14:paraId="17E43887" w14:textId="7716C1C0" w:rsidR="003460B7" w:rsidRDefault="00BB2623">
            <w:pPr>
              <w:pStyle w:val="NormalWeb"/>
              <w:spacing w:before="0" w:after="0"/>
            </w:pPr>
            <w:r>
              <w:rPr>
                <w:b/>
                <w:bCs/>
              </w:rPr>
              <w:t>Kamis</w:t>
            </w:r>
            <w:r w:rsidR="003460B7">
              <w:rPr>
                <w:b/>
                <w:bCs/>
              </w:rPr>
              <w:t xml:space="preserve"> (</w:t>
            </w:r>
            <w:r w:rsidR="00CD2CD3">
              <w:rPr>
                <w:b/>
                <w:bCs/>
              </w:rPr>
              <w:t>1</w:t>
            </w:r>
            <w:r w:rsidR="003460B7">
              <w:rPr>
                <w:b/>
                <w:bCs/>
              </w:rPr>
              <w:t xml:space="preserve"> jam)</w:t>
            </w:r>
          </w:p>
          <w:p w14:paraId="295955A8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7D3DD" w14:textId="77777777" w:rsidR="003460B7" w:rsidRDefault="003460B7">
            <w:pPr>
              <w:pStyle w:val="NormalWeb"/>
              <w:tabs>
                <w:tab w:val="left" w:pos="642"/>
              </w:tabs>
              <w:snapToGrid w:val="0"/>
              <w:spacing w:before="0" w:after="0"/>
              <w:rPr>
                <w:b/>
                <w:bCs/>
              </w:rPr>
            </w:pPr>
          </w:p>
          <w:p w14:paraId="1C653A3B" w14:textId="77777777" w:rsidR="00610629" w:rsidRDefault="00770FE5" w:rsidP="001A754E">
            <w:pPr>
              <w:pStyle w:val="NormalWeb"/>
              <w:numPr>
                <w:ilvl w:val="0"/>
                <w:numId w:val="10"/>
              </w:numPr>
              <w:tabs>
                <w:tab w:val="clear" w:pos="720"/>
                <w:tab w:val="num" w:pos="352"/>
                <w:tab w:val="left" w:pos="432"/>
              </w:tabs>
              <w:spacing w:before="0" w:after="0"/>
              <w:ind w:left="510" w:hanging="348"/>
            </w:pPr>
            <w:r>
              <w:t xml:space="preserve"> </w:t>
            </w:r>
            <w:proofErr w:type="spellStart"/>
            <w:r w:rsidR="00610629">
              <w:t>Aljabar</w:t>
            </w:r>
            <w:proofErr w:type="spellEnd"/>
            <w:r w:rsidR="00610629">
              <w:t xml:space="preserve"> </w:t>
            </w:r>
            <w:proofErr w:type="spellStart"/>
            <w:r w:rsidR="00610629">
              <w:t>kompleks</w:t>
            </w:r>
            <w:proofErr w:type="spellEnd"/>
          </w:p>
          <w:p w14:paraId="3E79366E" w14:textId="629712A3" w:rsidR="003460B7" w:rsidRDefault="00610629" w:rsidP="001A754E">
            <w:pPr>
              <w:pStyle w:val="NormalWeb"/>
              <w:numPr>
                <w:ilvl w:val="0"/>
                <w:numId w:val="10"/>
              </w:numPr>
              <w:tabs>
                <w:tab w:val="clear" w:pos="720"/>
                <w:tab w:val="num" w:pos="352"/>
                <w:tab w:val="left" w:pos="432"/>
              </w:tabs>
              <w:spacing w:before="0" w:after="0"/>
              <w:ind w:left="510" w:hanging="348"/>
            </w:pPr>
            <w:proofErr w:type="spellStart"/>
            <w:r>
              <w:t>Aljabar</w:t>
            </w:r>
            <w:proofErr w:type="spellEnd"/>
            <w:r>
              <w:t xml:space="preserve"> </w:t>
            </w:r>
            <w:r w:rsidR="0008585E">
              <w:t>quaternion</w:t>
            </w:r>
            <w:r w:rsidR="001A543E">
              <w:t xml:space="preserve"> (</w:t>
            </w:r>
            <w:r w:rsidR="00B932DE">
              <w:t>Bagian 1)</w:t>
            </w:r>
          </w:p>
          <w:p w14:paraId="6171FC15" w14:textId="77777777" w:rsidR="00610629" w:rsidRDefault="00771D8E" w:rsidP="00610629">
            <w:pPr>
              <w:pStyle w:val="NormalWeb"/>
              <w:tabs>
                <w:tab w:val="left" w:pos="432"/>
              </w:tabs>
              <w:spacing w:before="0" w:after="0"/>
              <w:ind w:left="162"/>
            </w:pPr>
            <w:r>
              <w:t xml:space="preserve"> </w:t>
            </w:r>
          </w:p>
          <w:p w14:paraId="7D534C43" w14:textId="77777777" w:rsidR="00610629" w:rsidRDefault="00610629" w:rsidP="00610629">
            <w:pPr>
              <w:pStyle w:val="NormalWeb"/>
              <w:tabs>
                <w:tab w:val="left" w:pos="432"/>
              </w:tabs>
              <w:spacing w:before="0" w:after="0"/>
              <w:ind w:left="162"/>
            </w:pPr>
          </w:p>
          <w:p w14:paraId="777374C2" w14:textId="77777777" w:rsidR="00610629" w:rsidRDefault="00610629" w:rsidP="00610629">
            <w:pPr>
              <w:pStyle w:val="NormalWeb"/>
              <w:tabs>
                <w:tab w:val="left" w:pos="432"/>
              </w:tabs>
              <w:spacing w:before="0" w:after="0"/>
              <w:ind w:left="162"/>
            </w:pPr>
          </w:p>
          <w:p w14:paraId="549E89FC" w14:textId="28572E5F" w:rsidR="001A543E" w:rsidRDefault="00771D8E" w:rsidP="00610629">
            <w:pPr>
              <w:pStyle w:val="NormalWeb"/>
              <w:numPr>
                <w:ilvl w:val="0"/>
                <w:numId w:val="10"/>
              </w:numPr>
              <w:tabs>
                <w:tab w:val="clear" w:pos="720"/>
                <w:tab w:val="num" w:pos="352"/>
                <w:tab w:val="left" w:pos="432"/>
              </w:tabs>
              <w:spacing w:before="0" w:after="0"/>
              <w:ind w:left="162" w:hanging="11"/>
            </w:pPr>
            <w:proofErr w:type="spellStart"/>
            <w:r>
              <w:t>Aljabar</w:t>
            </w:r>
            <w:proofErr w:type="spellEnd"/>
            <w:r>
              <w:t xml:space="preserve"> quaternion (Bagian 2)</w:t>
            </w:r>
          </w:p>
          <w:p w14:paraId="339ED3CD" w14:textId="77777777" w:rsidR="00771D8E" w:rsidRDefault="00771D8E" w:rsidP="001A543E">
            <w:pPr>
              <w:pStyle w:val="NormalWeb"/>
              <w:tabs>
                <w:tab w:val="left" w:pos="432"/>
              </w:tabs>
              <w:spacing w:before="0" w:after="0"/>
              <w:ind w:left="162"/>
            </w:pPr>
          </w:p>
          <w:p w14:paraId="08E874FB" w14:textId="61089139" w:rsidR="00771D8E" w:rsidRDefault="00771D8E" w:rsidP="00610629">
            <w:pPr>
              <w:pStyle w:val="NormalWeb"/>
              <w:tabs>
                <w:tab w:val="left" w:pos="432"/>
              </w:tabs>
              <w:spacing w:before="0" w:after="0"/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C6E37" w14:textId="77777777" w:rsidR="003460B7" w:rsidRDefault="003460B7">
            <w:pPr>
              <w:pStyle w:val="NormalWeb"/>
              <w:snapToGrid w:val="0"/>
              <w:spacing w:before="0" w:after="0"/>
              <w:rPr>
                <w:color w:val="000000"/>
              </w:rPr>
            </w:pPr>
          </w:p>
          <w:p w14:paraId="1B7D1431" w14:textId="1686E112" w:rsidR="003460B7" w:rsidRDefault="00557E0A">
            <w:pPr>
              <w:pStyle w:val="NormalWeb"/>
              <w:spacing w:before="0" w:after="0"/>
            </w:pPr>
            <w:r>
              <w:rPr>
                <w:color w:val="000000"/>
              </w:rPr>
              <w:t>26</w:t>
            </w:r>
            <w:r w:rsidR="003460B7">
              <w:rPr>
                <w:color w:val="000000"/>
              </w:rPr>
              <w:t xml:space="preserve"> </w:t>
            </w:r>
            <w:r w:rsidR="009D19F5">
              <w:rPr>
                <w:color w:val="000000"/>
              </w:rPr>
              <w:t>November</w:t>
            </w:r>
            <w:r w:rsidR="003460B7">
              <w:rPr>
                <w:color w:val="000000"/>
              </w:rPr>
              <w:t xml:space="preserve"> </w:t>
            </w:r>
            <w:r w:rsidR="00BB2623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</w:p>
          <w:p w14:paraId="287C57F8" w14:textId="77777777" w:rsidR="003460B7" w:rsidRDefault="003460B7">
            <w:pPr>
              <w:pStyle w:val="NormalWeb"/>
              <w:spacing w:before="0" w:after="0"/>
              <w:rPr>
                <w:color w:val="000000"/>
              </w:rPr>
            </w:pPr>
          </w:p>
          <w:p w14:paraId="45479977" w14:textId="77777777" w:rsidR="00C0603D" w:rsidRDefault="00C0603D">
            <w:pPr>
              <w:pStyle w:val="NormalWeb"/>
              <w:spacing w:before="0" w:after="0"/>
              <w:rPr>
                <w:color w:val="000000"/>
              </w:rPr>
            </w:pPr>
          </w:p>
          <w:p w14:paraId="0BE7AACF" w14:textId="77777777" w:rsidR="00771D8E" w:rsidRDefault="00771D8E">
            <w:pPr>
              <w:pStyle w:val="NormalWeb"/>
              <w:spacing w:before="0" w:after="0"/>
              <w:rPr>
                <w:color w:val="000000"/>
              </w:rPr>
            </w:pPr>
          </w:p>
          <w:p w14:paraId="31C72D9A" w14:textId="77777777" w:rsidR="00771D8E" w:rsidRDefault="00771D8E">
            <w:pPr>
              <w:pStyle w:val="NormalWeb"/>
              <w:spacing w:before="0" w:after="0"/>
              <w:rPr>
                <w:color w:val="000000"/>
              </w:rPr>
            </w:pPr>
          </w:p>
          <w:p w14:paraId="66D731EF" w14:textId="7ED30C0B" w:rsidR="003460B7" w:rsidRDefault="00557E0A" w:rsidP="009D19F5">
            <w:pPr>
              <w:pStyle w:val="NormalWeb"/>
              <w:spacing w:before="0" w:after="0"/>
            </w:pPr>
            <w:r>
              <w:rPr>
                <w:color w:val="000000"/>
              </w:rPr>
              <w:t>28</w:t>
            </w:r>
            <w:r w:rsidR="00842465">
              <w:rPr>
                <w:color w:val="000000"/>
              </w:rPr>
              <w:t xml:space="preserve"> </w:t>
            </w:r>
            <w:r w:rsidR="009D19F5">
              <w:rPr>
                <w:color w:val="000000"/>
              </w:rPr>
              <w:t>November</w:t>
            </w:r>
            <w:r w:rsidR="003460B7">
              <w:rPr>
                <w:color w:val="000000"/>
              </w:rPr>
              <w:t xml:space="preserve"> </w:t>
            </w:r>
            <w:r w:rsidR="00BB2623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3A89F" w14:textId="22B3DC6B" w:rsidR="003460B7" w:rsidRDefault="003460B7">
            <w:pPr>
              <w:pStyle w:val="NormalWeb"/>
              <w:spacing w:before="0" w:after="0"/>
            </w:pPr>
          </w:p>
        </w:tc>
      </w:tr>
      <w:tr w:rsidR="003460B7" w14:paraId="705B8A30" w14:textId="77777777" w:rsidTr="00557E0A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C88D3" w14:textId="77777777" w:rsidR="003460B7" w:rsidRDefault="003460B7">
            <w:pPr>
              <w:pStyle w:val="NormalWeb"/>
              <w:spacing w:before="0" w:after="0"/>
              <w:jc w:val="center"/>
            </w:pPr>
            <w:r>
              <w:t>13</w:t>
            </w:r>
          </w:p>
          <w:p w14:paraId="4C29B628" w14:textId="7610DDC0" w:rsidR="003460B7" w:rsidRDefault="00842465">
            <w:pPr>
              <w:pStyle w:val="NormalWeb"/>
              <w:spacing w:before="0" w:after="0"/>
            </w:pPr>
            <w:r>
              <w:rPr>
                <w:b/>
                <w:bCs/>
              </w:rPr>
              <w:t>Se</w:t>
            </w:r>
            <w:r w:rsidR="00D17232">
              <w:rPr>
                <w:b/>
                <w:bCs/>
              </w:rPr>
              <w:t>lasa</w:t>
            </w:r>
            <w:r>
              <w:rPr>
                <w:b/>
                <w:bCs/>
              </w:rPr>
              <w:t xml:space="preserve"> </w:t>
            </w:r>
            <w:r w:rsidR="003460B7">
              <w:rPr>
                <w:b/>
                <w:bCs/>
              </w:rPr>
              <w:t>(</w:t>
            </w:r>
            <w:r w:rsidR="00CD2CD3">
              <w:rPr>
                <w:b/>
                <w:bCs/>
              </w:rPr>
              <w:t>2</w:t>
            </w:r>
            <w:r w:rsidR="003460B7">
              <w:rPr>
                <w:b/>
                <w:bCs/>
              </w:rPr>
              <w:t xml:space="preserve"> jam)</w:t>
            </w:r>
          </w:p>
          <w:p w14:paraId="773DFC83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200D2195" w14:textId="0C9D965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32CE0B80" w14:textId="3558DFF2" w:rsidR="003460B7" w:rsidRDefault="00BB2623">
            <w:pPr>
              <w:pStyle w:val="NormalWeb"/>
              <w:spacing w:before="0" w:after="0"/>
            </w:pPr>
            <w:r>
              <w:rPr>
                <w:b/>
                <w:bCs/>
              </w:rPr>
              <w:t>Kamis</w:t>
            </w:r>
            <w:r w:rsidR="003460B7">
              <w:rPr>
                <w:b/>
                <w:bCs/>
              </w:rPr>
              <w:t xml:space="preserve"> (</w:t>
            </w:r>
            <w:r w:rsidR="00CD2CD3">
              <w:rPr>
                <w:b/>
                <w:bCs/>
              </w:rPr>
              <w:t>1</w:t>
            </w:r>
            <w:r w:rsidR="003460B7">
              <w:rPr>
                <w:b/>
                <w:bCs/>
              </w:rPr>
              <w:t xml:space="preserve"> jam)</w:t>
            </w:r>
          </w:p>
          <w:p w14:paraId="259BF416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FA783" w14:textId="77777777" w:rsidR="003460B7" w:rsidRDefault="003460B7">
            <w:pPr>
              <w:pStyle w:val="NormalWeb"/>
              <w:tabs>
                <w:tab w:val="left" w:pos="642"/>
              </w:tabs>
              <w:snapToGrid w:val="0"/>
              <w:spacing w:before="0" w:after="0"/>
              <w:rPr>
                <w:b/>
                <w:bCs/>
              </w:rPr>
            </w:pPr>
          </w:p>
          <w:p w14:paraId="43646A4D" w14:textId="626F251C" w:rsidR="003460B7" w:rsidRDefault="00771D8E" w:rsidP="00770FE5">
            <w:pPr>
              <w:pStyle w:val="NormalWeb"/>
              <w:numPr>
                <w:ilvl w:val="0"/>
                <w:numId w:val="6"/>
              </w:numPr>
              <w:tabs>
                <w:tab w:val="clear" w:pos="720"/>
                <w:tab w:val="left" w:pos="432"/>
              </w:tabs>
              <w:spacing w:before="0" w:after="0"/>
              <w:ind w:left="420" w:hanging="258"/>
            </w:pPr>
            <w:proofErr w:type="spellStart"/>
            <w:r>
              <w:t>Aljabar</w:t>
            </w:r>
            <w:proofErr w:type="spellEnd"/>
            <w:r>
              <w:t xml:space="preserve"> </w:t>
            </w:r>
            <w:proofErr w:type="spellStart"/>
            <w:r>
              <w:t>geometri</w:t>
            </w:r>
            <w:proofErr w:type="spellEnd"/>
            <w:r>
              <w:t xml:space="preserve"> (Bagian </w:t>
            </w:r>
            <w:r w:rsidR="00610629">
              <w:t>1</w:t>
            </w:r>
            <w:r>
              <w:t>)</w:t>
            </w:r>
          </w:p>
          <w:p w14:paraId="343AA994" w14:textId="77777777" w:rsidR="00771D8E" w:rsidRDefault="00771D8E" w:rsidP="00771D8E">
            <w:pPr>
              <w:pStyle w:val="NormalWeb"/>
              <w:tabs>
                <w:tab w:val="left" w:pos="432"/>
              </w:tabs>
              <w:spacing w:before="0" w:after="0"/>
            </w:pPr>
          </w:p>
          <w:p w14:paraId="12733FB5" w14:textId="77777777" w:rsidR="00771D8E" w:rsidRDefault="00771D8E" w:rsidP="00771D8E">
            <w:pPr>
              <w:pStyle w:val="NormalWeb"/>
              <w:tabs>
                <w:tab w:val="left" w:pos="432"/>
              </w:tabs>
              <w:spacing w:before="0" w:after="0"/>
            </w:pPr>
          </w:p>
          <w:p w14:paraId="29AB7998" w14:textId="03AB8AF3" w:rsidR="00771D8E" w:rsidRDefault="00610629" w:rsidP="00771D8E">
            <w:pPr>
              <w:pStyle w:val="NormalWeb"/>
              <w:numPr>
                <w:ilvl w:val="0"/>
                <w:numId w:val="1"/>
              </w:numPr>
              <w:tabs>
                <w:tab w:val="left" w:pos="432"/>
              </w:tabs>
              <w:spacing w:before="0" w:after="0"/>
              <w:ind w:hanging="569"/>
            </w:pPr>
            <w:proofErr w:type="spellStart"/>
            <w:r>
              <w:t>Aljabar</w:t>
            </w:r>
            <w:proofErr w:type="spellEnd"/>
            <w:r>
              <w:t xml:space="preserve"> </w:t>
            </w:r>
            <w:proofErr w:type="spellStart"/>
            <w:r>
              <w:t>geometri</w:t>
            </w:r>
            <w:proofErr w:type="spellEnd"/>
            <w:r>
              <w:t xml:space="preserve"> (Bagian 2)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4880C" w14:textId="77777777" w:rsidR="003460B7" w:rsidRDefault="003460B7">
            <w:pPr>
              <w:pStyle w:val="NormalWeb"/>
              <w:snapToGrid w:val="0"/>
              <w:spacing w:before="0" w:after="0"/>
              <w:rPr>
                <w:color w:val="000000"/>
              </w:rPr>
            </w:pPr>
          </w:p>
          <w:p w14:paraId="55C4074E" w14:textId="48C80EC4" w:rsidR="003460B7" w:rsidRDefault="00557E0A">
            <w:pPr>
              <w:pStyle w:val="NormalWeb"/>
              <w:spacing w:before="0" w:after="0"/>
            </w:pPr>
            <w:r>
              <w:rPr>
                <w:color w:val="000000"/>
              </w:rPr>
              <w:t>3</w:t>
            </w:r>
            <w:r w:rsidR="003460B7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Desember</w:t>
            </w:r>
            <w:proofErr w:type="spellEnd"/>
            <w:r w:rsidR="003460B7">
              <w:rPr>
                <w:color w:val="000000"/>
              </w:rPr>
              <w:t xml:space="preserve"> </w:t>
            </w:r>
            <w:r w:rsidR="00BB2623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</w:p>
          <w:p w14:paraId="5C591819" w14:textId="77777777" w:rsidR="003460B7" w:rsidRDefault="003460B7">
            <w:pPr>
              <w:pStyle w:val="NormalWeb"/>
              <w:spacing w:before="0" w:after="0"/>
              <w:rPr>
                <w:color w:val="000000"/>
              </w:rPr>
            </w:pPr>
          </w:p>
          <w:p w14:paraId="60FE4BF9" w14:textId="77777777" w:rsidR="00C0603D" w:rsidRDefault="00C0603D">
            <w:pPr>
              <w:pStyle w:val="NormalWeb"/>
              <w:spacing w:before="0" w:after="0"/>
              <w:rPr>
                <w:color w:val="000000"/>
              </w:rPr>
            </w:pPr>
          </w:p>
          <w:p w14:paraId="16B587F2" w14:textId="63481894" w:rsidR="003460B7" w:rsidRDefault="00557E0A">
            <w:pPr>
              <w:pStyle w:val="NormalWeb"/>
              <w:spacing w:before="0" w:after="0"/>
            </w:pPr>
            <w:r>
              <w:rPr>
                <w:color w:val="000000"/>
              </w:rPr>
              <w:t>5</w:t>
            </w:r>
            <w:r w:rsidR="003460B7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Desember</w:t>
            </w:r>
            <w:proofErr w:type="spellEnd"/>
            <w:r w:rsidR="003460B7">
              <w:rPr>
                <w:color w:val="000000"/>
              </w:rPr>
              <w:t xml:space="preserve"> </w:t>
            </w:r>
            <w:r w:rsidR="00BB2623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</w:p>
          <w:p w14:paraId="4D2D0563" w14:textId="77777777" w:rsidR="003460B7" w:rsidRDefault="003460B7">
            <w:pPr>
              <w:pStyle w:val="NormalWeb"/>
              <w:spacing w:before="0" w:after="0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B0FD7" w14:textId="691BB070" w:rsidR="003460B7" w:rsidRDefault="003460B7" w:rsidP="001A754E">
            <w:pPr>
              <w:pStyle w:val="NormalWeb"/>
              <w:spacing w:before="0" w:after="0"/>
            </w:pPr>
          </w:p>
        </w:tc>
      </w:tr>
      <w:tr w:rsidR="003460B7" w14:paraId="3A6D2E98" w14:textId="77777777" w:rsidTr="00557E0A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1408A" w14:textId="77777777" w:rsidR="003460B7" w:rsidRDefault="003460B7">
            <w:pPr>
              <w:pStyle w:val="NormalWeb"/>
              <w:spacing w:before="0" w:after="0"/>
              <w:jc w:val="center"/>
            </w:pPr>
            <w:r>
              <w:t>14</w:t>
            </w:r>
          </w:p>
          <w:p w14:paraId="30A58D3B" w14:textId="22D9B80B" w:rsidR="003460B7" w:rsidRDefault="00842465">
            <w:pPr>
              <w:pStyle w:val="NormalWeb"/>
              <w:spacing w:before="0" w:after="0"/>
            </w:pPr>
            <w:r>
              <w:rPr>
                <w:b/>
                <w:bCs/>
              </w:rPr>
              <w:t>Se</w:t>
            </w:r>
            <w:r w:rsidR="00D17232">
              <w:rPr>
                <w:b/>
                <w:bCs/>
              </w:rPr>
              <w:t>lasa</w:t>
            </w:r>
            <w:r w:rsidR="003460B7">
              <w:rPr>
                <w:b/>
                <w:bCs/>
              </w:rPr>
              <w:t xml:space="preserve"> (</w:t>
            </w:r>
            <w:r w:rsidR="00CD2CD3">
              <w:rPr>
                <w:b/>
                <w:bCs/>
              </w:rPr>
              <w:t>2</w:t>
            </w:r>
            <w:r w:rsidR="003460B7">
              <w:rPr>
                <w:b/>
                <w:bCs/>
              </w:rPr>
              <w:t xml:space="preserve"> jam)</w:t>
            </w:r>
          </w:p>
          <w:p w14:paraId="5A27D285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44C4311A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359C84CB" w14:textId="72F2D983" w:rsidR="003460B7" w:rsidRDefault="00BB2623">
            <w:pPr>
              <w:pStyle w:val="NormalWeb"/>
              <w:spacing w:before="0" w:after="0"/>
            </w:pPr>
            <w:r>
              <w:rPr>
                <w:b/>
                <w:bCs/>
              </w:rPr>
              <w:t>Kamis</w:t>
            </w:r>
            <w:r w:rsidR="003460B7">
              <w:rPr>
                <w:b/>
                <w:bCs/>
              </w:rPr>
              <w:t xml:space="preserve"> (</w:t>
            </w:r>
            <w:r w:rsidR="00CD2CD3">
              <w:rPr>
                <w:b/>
                <w:bCs/>
              </w:rPr>
              <w:t>1</w:t>
            </w:r>
            <w:r w:rsidR="003460B7">
              <w:rPr>
                <w:b/>
                <w:bCs/>
              </w:rPr>
              <w:t xml:space="preserve"> jam)</w:t>
            </w:r>
          </w:p>
          <w:p w14:paraId="509F2B20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63A21" w14:textId="77777777" w:rsidR="003460B7" w:rsidRDefault="003460B7">
            <w:pPr>
              <w:pStyle w:val="NormalWeb"/>
              <w:tabs>
                <w:tab w:val="left" w:pos="642"/>
              </w:tabs>
              <w:snapToGrid w:val="0"/>
              <w:spacing w:before="0" w:after="0"/>
              <w:rPr>
                <w:b/>
                <w:bCs/>
              </w:rPr>
            </w:pPr>
          </w:p>
          <w:p w14:paraId="428A7B7A" w14:textId="24B6DBAC" w:rsidR="00B932DE" w:rsidRDefault="00610629" w:rsidP="00771D8E">
            <w:pPr>
              <w:pStyle w:val="NormalWeb"/>
              <w:numPr>
                <w:ilvl w:val="0"/>
                <w:numId w:val="1"/>
              </w:numPr>
              <w:tabs>
                <w:tab w:val="left" w:pos="432"/>
              </w:tabs>
              <w:spacing w:before="0" w:after="0"/>
              <w:ind w:left="522"/>
            </w:pPr>
            <w:r>
              <w:rPr>
                <w:color w:val="000000"/>
                <w:lang w:val="fi-FI"/>
              </w:rPr>
              <w:t>Kuis 2</w:t>
            </w:r>
          </w:p>
          <w:p w14:paraId="50601465" w14:textId="77777777" w:rsidR="003460B7" w:rsidRDefault="003460B7">
            <w:pPr>
              <w:pStyle w:val="NormalWeb"/>
              <w:tabs>
                <w:tab w:val="left" w:pos="432"/>
              </w:tabs>
              <w:spacing w:before="0" w:after="0"/>
              <w:ind w:left="882"/>
            </w:pPr>
          </w:p>
          <w:p w14:paraId="664AA6EA" w14:textId="77777777" w:rsidR="00771D8E" w:rsidRDefault="00771D8E">
            <w:pPr>
              <w:pStyle w:val="NormalWeb"/>
              <w:tabs>
                <w:tab w:val="left" w:pos="432"/>
              </w:tabs>
              <w:spacing w:before="0" w:after="0"/>
              <w:ind w:left="882"/>
            </w:pPr>
          </w:p>
          <w:p w14:paraId="13ECDBCD" w14:textId="4B971192" w:rsidR="003460B7" w:rsidRDefault="00771D8E" w:rsidP="009D19F5">
            <w:pPr>
              <w:pStyle w:val="NormalWeb"/>
              <w:numPr>
                <w:ilvl w:val="0"/>
                <w:numId w:val="6"/>
              </w:numPr>
              <w:tabs>
                <w:tab w:val="left" w:pos="432"/>
              </w:tabs>
              <w:spacing w:before="0" w:after="0"/>
              <w:ind w:left="432" w:hanging="270"/>
            </w:pPr>
            <w:proofErr w:type="spellStart"/>
            <w:r>
              <w:t>Perkalian</w:t>
            </w:r>
            <w:proofErr w:type="spellEnd"/>
            <w:r>
              <w:t xml:space="preserve"> </w:t>
            </w:r>
            <w:proofErr w:type="spellStart"/>
            <w:r>
              <w:t>geometri</w:t>
            </w:r>
            <w:proofErr w:type="spellEnd"/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913FB" w14:textId="77777777" w:rsidR="003460B7" w:rsidRDefault="003460B7">
            <w:pPr>
              <w:pStyle w:val="NormalWeb"/>
              <w:snapToGrid w:val="0"/>
              <w:spacing w:before="0" w:after="0"/>
            </w:pPr>
          </w:p>
          <w:p w14:paraId="574022C1" w14:textId="42549BE9" w:rsidR="003460B7" w:rsidRDefault="00557E0A">
            <w:pPr>
              <w:pStyle w:val="NormalWeb"/>
              <w:spacing w:before="0" w:after="0"/>
            </w:pPr>
            <w:r>
              <w:t>10</w:t>
            </w:r>
            <w:r w:rsidR="003460B7">
              <w:t xml:space="preserve"> </w:t>
            </w:r>
            <w:proofErr w:type="spellStart"/>
            <w:r>
              <w:t>Desember</w:t>
            </w:r>
            <w:proofErr w:type="spellEnd"/>
            <w:r w:rsidR="003460B7">
              <w:t xml:space="preserve"> </w:t>
            </w:r>
            <w:r w:rsidR="00BB2623">
              <w:t>202</w:t>
            </w:r>
            <w:r>
              <w:t>4</w:t>
            </w:r>
          </w:p>
          <w:p w14:paraId="52822426" w14:textId="77777777" w:rsidR="003460B7" w:rsidRDefault="003460B7">
            <w:pPr>
              <w:pStyle w:val="NormalWeb"/>
              <w:spacing w:before="0" w:after="0"/>
            </w:pPr>
          </w:p>
          <w:p w14:paraId="65B1A988" w14:textId="77777777" w:rsidR="00C0603D" w:rsidRDefault="00C0603D">
            <w:pPr>
              <w:pStyle w:val="NormalWeb"/>
              <w:spacing w:before="0" w:after="0"/>
            </w:pPr>
          </w:p>
          <w:p w14:paraId="6BC1BD8A" w14:textId="764483AB" w:rsidR="003460B7" w:rsidRDefault="00557E0A" w:rsidP="009D19F5">
            <w:pPr>
              <w:pStyle w:val="NormalWeb"/>
              <w:spacing w:before="0" w:after="0"/>
            </w:pPr>
            <w:r>
              <w:t>12</w:t>
            </w:r>
            <w:r w:rsidR="003460B7">
              <w:t xml:space="preserve"> </w:t>
            </w:r>
            <w:proofErr w:type="spellStart"/>
            <w:r>
              <w:t>Desember</w:t>
            </w:r>
            <w:proofErr w:type="spellEnd"/>
            <w:r w:rsidR="003460B7">
              <w:t xml:space="preserve"> </w:t>
            </w:r>
            <w:r w:rsidR="00BB2623">
              <w:t>202</w:t>
            </w:r>
            <w: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C8C3F" w14:textId="664CA209" w:rsidR="003460B7" w:rsidRDefault="003460B7">
            <w:pPr>
              <w:pStyle w:val="NormalWeb"/>
              <w:spacing w:before="0" w:after="0"/>
            </w:pPr>
          </w:p>
        </w:tc>
      </w:tr>
      <w:tr w:rsidR="003460B7" w14:paraId="03A14215" w14:textId="77777777" w:rsidTr="00557E0A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151AB" w14:textId="77777777" w:rsidR="003460B7" w:rsidRDefault="003460B7">
            <w:pPr>
              <w:pStyle w:val="NormalWeb"/>
              <w:spacing w:before="0" w:after="0"/>
              <w:jc w:val="center"/>
            </w:pPr>
            <w:r>
              <w:t>15</w:t>
            </w:r>
          </w:p>
          <w:p w14:paraId="0CC6B570" w14:textId="4042F61E" w:rsidR="003460B7" w:rsidRDefault="00D17232">
            <w:pPr>
              <w:pStyle w:val="NormalWeb"/>
              <w:spacing w:before="0" w:after="0"/>
            </w:pPr>
            <w:r>
              <w:rPr>
                <w:b/>
                <w:bCs/>
              </w:rPr>
              <w:t>Selasa</w:t>
            </w:r>
            <w:r w:rsidR="003460B7">
              <w:rPr>
                <w:b/>
                <w:bCs/>
              </w:rPr>
              <w:t xml:space="preserve"> (</w:t>
            </w:r>
            <w:r w:rsidR="00CD2CD3">
              <w:rPr>
                <w:b/>
                <w:bCs/>
              </w:rPr>
              <w:t>2</w:t>
            </w:r>
            <w:r w:rsidR="003460B7">
              <w:rPr>
                <w:b/>
                <w:bCs/>
              </w:rPr>
              <w:t xml:space="preserve"> jam)</w:t>
            </w:r>
          </w:p>
          <w:p w14:paraId="3E2B3286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1A3E184C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5B36D860" w14:textId="6F52FDE0" w:rsidR="003460B7" w:rsidRDefault="00BB2623">
            <w:pPr>
              <w:pStyle w:val="NormalWeb"/>
              <w:spacing w:before="0" w:after="0"/>
            </w:pPr>
            <w:r>
              <w:rPr>
                <w:b/>
                <w:bCs/>
              </w:rPr>
              <w:t>Kamis</w:t>
            </w:r>
            <w:r w:rsidR="003460B7">
              <w:rPr>
                <w:b/>
                <w:bCs/>
              </w:rPr>
              <w:t xml:space="preserve"> (</w:t>
            </w:r>
            <w:r w:rsidR="00CD2CD3">
              <w:rPr>
                <w:b/>
                <w:bCs/>
              </w:rPr>
              <w:t>1</w:t>
            </w:r>
            <w:r w:rsidR="003460B7">
              <w:rPr>
                <w:b/>
                <w:bCs/>
              </w:rPr>
              <w:t xml:space="preserve"> jam)</w:t>
            </w:r>
          </w:p>
          <w:p w14:paraId="6217C0A0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5AD97" w14:textId="77777777" w:rsidR="003460B7" w:rsidRDefault="003460B7">
            <w:pPr>
              <w:pStyle w:val="NormalWeb"/>
              <w:tabs>
                <w:tab w:val="left" w:pos="642"/>
              </w:tabs>
              <w:snapToGrid w:val="0"/>
              <w:spacing w:before="0" w:after="0"/>
              <w:rPr>
                <w:b/>
                <w:bCs/>
              </w:rPr>
            </w:pPr>
          </w:p>
          <w:p w14:paraId="0C985CE3" w14:textId="72CD436B" w:rsidR="003460B7" w:rsidRDefault="00610629" w:rsidP="00771D8E">
            <w:pPr>
              <w:pStyle w:val="NormalWeb"/>
              <w:numPr>
                <w:ilvl w:val="0"/>
                <w:numId w:val="2"/>
              </w:numPr>
              <w:tabs>
                <w:tab w:val="left" w:pos="432"/>
              </w:tabs>
              <w:spacing w:before="0" w:after="0"/>
              <w:ind w:left="432" w:hanging="270"/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Perkalian geometri</w:t>
            </w:r>
          </w:p>
          <w:p w14:paraId="6BCBDE25" w14:textId="77777777" w:rsidR="00771D8E" w:rsidRDefault="00771D8E" w:rsidP="00771D8E">
            <w:pPr>
              <w:pStyle w:val="NormalWeb"/>
              <w:tabs>
                <w:tab w:val="left" w:pos="432"/>
              </w:tabs>
              <w:spacing w:before="0" w:after="0"/>
              <w:rPr>
                <w:color w:val="000000"/>
                <w:lang w:val="fi-FI"/>
              </w:rPr>
            </w:pPr>
          </w:p>
          <w:p w14:paraId="78AF41CB" w14:textId="77777777" w:rsidR="00771D8E" w:rsidRDefault="00771D8E" w:rsidP="00771D8E">
            <w:pPr>
              <w:pStyle w:val="NormalWeb"/>
              <w:tabs>
                <w:tab w:val="left" w:pos="432"/>
              </w:tabs>
              <w:spacing w:before="0" w:after="0"/>
              <w:rPr>
                <w:color w:val="000000"/>
                <w:lang w:val="fi-FI"/>
              </w:rPr>
            </w:pPr>
          </w:p>
          <w:p w14:paraId="2BEEB6C0" w14:textId="59E03383" w:rsidR="00771D8E" w:rsidRDefault="00771D8E" w:rsidP="00771D8E">
            <w:pPr>
              <w:pStyle w:val="NormalWeb"/>
              <w:numPr>
                <w:ilvl w:val="0"/>
                <w:numId w:val="1"/>
              </w:numPr>
              <w:tabs>
                <w:tab w:val="left" w:pos="432"/>
              </w:tabs>
              <w:spacing w:before="0" w:after="0"/>
              <w:ind w:hanging="569"/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t>Rilis tugas makalah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5C00F" w14:textId="77777777" w:rsidR="003460B7" w:rsidRDefault="003460B7">
            <w:pPr>
              <w:pStyle w:val="NormalWeb"/>
              <w:snapToGrid w:val="0"/>
              <w:spacing w:before="0" w:after="0"/>
              <w:rPr>
                <w:color w:val="000000"/>
                <w:lang w:val="sv-SE"/>
              </w:rPr>
            </w:pPr>
          </w:p>
          <w:p w14:paraId="2C05F743" w14:textId="6EAF98E2" w:rsidR="003460B7" w:rsidRDefault="00557E0A">
            <w:pPr>
              <w:pStyle w:val="NormalWeb"/>
              <w:spacing w:before="0" w:after="0"/>
            </w:pPr>
            <w:r>
              <w:rPr>
                <w:lang w:val="sv-SE"/>
              </w:rPr>
              <w:t>17</w:t>
            </w:r>
            <w:r w:rsidR="003460B7">
              <w:rPr>
                <w:lang w:val="sv-SE"/>
              </w:rPr>
              <w:t xml:space="preserve"> </w:t>
            </w:r>
            <w:r>
              <w:rPr>
                <w:lang w:val="sv-SE"/>
              </w:rPr>
              <w:t>Desember</w:t>
            </w:r>
            <w:r w:rsidR="003460B7">
              <w:rPr>
                <w:lang w:val="sv-SE"/>
              </w:rPr>
              <w:t xml:space="preserve"> </w:t>
            </w:r>
            <w:r w:rsidR="00BB2623">
              <w:rPr>
                <w:lang w:val="sv-SE"/>
              </w:rPr>
              <w:t>202</w:t>
            </w:r>
            <w:r>
              <w:rPr>
                <w:lang w:val="sv-SE"/>
              </w:rPr>
              <w:t>4</w:t>
            </w:r>
          </w:p>
          <w:p w14:paraId="7BEB89E5" w14:textId="77777777" w:rsidR="003460B7" w:rsidRDefault="003460B7">
            <w:pPr>
              <w:pStyle w:val="NormalWeb"/>
              <w:spacing w:before="0" w:after="0"/>
              <w:rPr>
                <w:color w:val="FF0000"/>
                <w:lang w:val="sv-SE"/>
              </w:rPr>
            </w:pPr>
          </w:p>
          <w:p w14:paraId="16161E1D" w14:textId="77777777" w:rsidR="00C0603D" w:rsidRDefault="00C0603D">
            <w:pPr>
              <w:pStyle w:val="NormalWeb"/>
              <w:spacing w:before="0" w:after="0"/>
              <w:rPr>
                <w:color w:val="FF0000"/>
                <w:lang w:val="sv-SE"/>
              </w:rPr>
            </w:pPr>
          </w:p>
          <w:p w14:paraId="698E0531" w14:textId="1E862374" w:rsidR="003460B7" w:rsidRDefault="00557E0A" w:rsidP="009D19F5">
            <w:pPr>
              <w:pStyle w:val="NormalWeb"/>
              <w:spacing w:before="0" w:after="0"/>
            </w:pPr>
            <w:r>
              <w:rPr>
                <w:color w:val="000000"/>
              </w:rPr>
              <w:t>19</w:t>
            </w:r>
            <w:r w:rsidR="003460B7">
              <w:rPr>
                <w:color w:val="000000"/>
              </w:rPr>
              <w:t xml:space="preserve"> </w:t>
            </w:r>
            <w:proofErr w:type="spellStart"/>
            <w:r w:rsidR="00A31FC1">
              <w:rPr>
                <w:color w:val="000000"/>
              </w:rPr>
              <w:t>Desember</w:t>
            </w:r>
            <w:proofErr w:type="spellEnd"/>
            <w:r w:rsidR="003460B7">
              <w:rPr>
                <w:lang w:val="sv-SE"/>
              </w:rPr>
              <w:t xml:space="preserve"> </w:t>
            </w:r>
            <w:r w:rsidR="00BB2623">
              <w:rPr>
                <w:lang w:val="sv-SE"/>
              </w:rPr>
              <w:t>202</w:t>
            </w:r>
            <w:r>
              <w:rPr>
                <w:lang w:val="sv-SE"/>
              </w:rPr>
              <w:t>4</w:t>
            </w:r>
            <w:r w:rsidR="003460B7">
              <w:rPr>
                <w:color w:val="00000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490ED" w14:textId="77777777" w:rsidR="003460B7" w:rsidRDefault="003460B7">
            <w:pPr>
              <w:pStyle w:val="NormalWeb"/>
              <w:spacing w:before="0" w:after="0"/>
            </w:pPr>
          </w:p>
          <w:p w14:paraId="7ACC1DD4" w14:textId="2FD1A5FE" w:rsidR="00771D8E" w:rsidRDefault="00771D8E">
            <w:pPr>
              <w:pStyle w:val="NormalWeb"/>
              <w:spacing w:before="0" w:after="0"/>
            </w:pPr>
          </w:p>
        </w:tc>
      </w:tr>
      <w:tr w:rsidR="003460B7" w14:paraId="2CC43FA4" w14:textId="77777777" w:rsidTr="00557E0A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C70E10A" w14:textId="77777777" w:rsidR="003460B7" w:rsidRDefault="003460B7">
            <w:pPr>
              <w:pStyle w:val="NormalWeb"/>
              <w:spacing w:before="0" w:after="0"/>
            </w:pPr>
            <w:r>
              <w:rPr>
                <w:color w:val="FFFF00"/>
              </w:rPr>
              <w:t>16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71762C6C" w14:textId="77777777" w:rsidR="003460B7" w:rsidRDefault="003460B7">
            <w:pPr>
              <w:pStyle w:val="NormalWeb"/>
              <w:spacing w:before="0" w:after="0"/>
            </w:pPr>
            <w:r>
              <w:rPr>
                <w:b/>
                <w:color w:val="FFFF00"/>
              </w:rPr>
              <w:t xml:space="preserve">UAS </w:t>
            </w:r>
          </w:p>
          <w:p w14:paraId="5D932BBC" w14:textId="77777777" w:rsidR="003460B7" w:rsidRDefault="003460B7">
            <w:pPr>
              <w:pStyle w:val="NormalWeb"/>
              <w:spacing w:before="0" w:after="0"/>
              <w:rPr>
                <w:b/>
                <w:color w:val="FFFF00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7201B8EA" w14:textId="690D2C80" w:rsidR="003460B7" w:rsidRDefault="00557E0A" w:rsidP="009D19F5">
            <w:pPr>
              <w:pStyle w:val="NormalWeb"/>
              <w:spacing w:before="0" w:after="0"/>
            </w:pPr>
            <w:r>
              <w:rPr>
                <w:color w:val="FFFF00"/>
              </w:rPr>
              <w:t>30</w:t>
            </w:r>
            <w:r w:rsidR="003460B7">
              <w:rPr>
                <w:color w:val="FFFF00"/>
              </w:rPr>
              <w:t xml:space="preserve"> </w:t>
            </w:r>
            <w:proofErr w:type="spellStart"/>
            <w:r w:rsidR="003460B7">
              <w:rPr>
                <w:color w:val="FFFF00"/>
              </w:rPr>
              <w:t>Desember</w:t>
            </w:r>
            <w:proofErr w:type="spellEnd"/>
            <w:r w:rsidR="003460B7">
              <w:rPr>
                <w:color w:val="FFFF00"/>
              </w:rPr>
              <w:t xml:space="preserve"> </w:t>
            </w:r>
            <w:r>
              <w:rPr>
                <w:color w:val="FFFF00"/>
              </w:rPr>
              <w:t xml:space="preserve">– 15 Januari </w:t>
            </w:r>
            <w:r w:rsidR="00BB2623">
              <w:rPr>
                <w:color w:val="FFFF00"/>
              </w:rPr>
              <w:t>202</w:t>
            </w:r>
            <w:r>
              <w:rPr>
                <w:color w:val="FFFF00"/>
              </w:rPr>
              <w:t>4</w:t>
            </w:r>
            <w:r w:rsidR="003460B7">
              <w:rPr>
                <w:color w:val="FFFF0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471FDF3F" w14:textId="77777777" w:rsidR="003460B7" w:rsidRDefault="003460B7">
            <w:pPr>
              <w:pStyle w:val="NormalWeb"/>
              <w:snapToGrid w:val="0"/>
              <w:spacing w:before="0" w:after="0"/>
              <w:rPr>
                <w:color w:val="FFFF00"/>
              </w:rPr>
            </w:pPr>
          </w:p>
        </w:tc>
      </w:tr>
    </w:tbl>
    <w:p w14:paraId="7FCA428D" w14:textId="77777777" w:rsidR="003460B7" w:rsidRDefault="009D19F5">
      <w:pPr>
        <w:pStyle w:val="NormalWeb"/>
        <w:spacing w:before="0" w:after="0"/>
      </w:pPr>
      <w:proofErr w:type="spellStart"/>
      <w:r w:rsidRPr="009D19F5">
        <w:rPr>
          <w:u w:val="single"/>
        </w:rPr>
        <w:t>Catatan</w:t>
      </w:r>
      <w:proofErr w:type="spellEnd"/>
      <w:r>
        <w:t xml:space="preserve">: 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</w:t>
      </w:r>
      <w:proofErr w:type="spellStart"/>
      <w:r>
        <w:t>sewaktu-waktu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berubah</w:t>
      </w:r>
      <w:proofErr w:type="spellEnd"/>
    </w:p>
    <w:p w14:paraId="0D682279" w14:textId="77777777" w:rsidR="003460B7" w:rsidRDefault="003460B7">
      <w:pPr>
        <w:pStyle w:val="NormalWeb"/>
        <w:spacing w:before="0" w:after="0"/>
      </w:pPr>
    </w:p>
    <w:p w14:paraId="6EFF2A2F" w14:textId="77777777" w:rsidR="003460B7" w:rsidRDefault="003460B7">
      <w:pPr>
        <w:pStyle w:val="NormalWeb"/>
        <w:spacing w:before="0" w:after="0"/>
      </w:pPr>
      <w:proofErr w:type="spellStart"/>
      <w:r>
        <w:t>Referensi</w:t>
      </w:r>
      <w:proofErr w:type="spellEnd"/>
      <w:r>
        <w:t xml:space="preserve"> </w:t>
      </w:r>
    </w:p>
    <w:p w14:paraId="4E02500C" w14:textId="77777777" w:rsidR="003460B7" w:rsidRDefault="003460B7">
      <w:pPr>
        <w:pStyle w:val="NormalWeb"/>
        <w:spacing w:before="0" w:after="0"/>
      </w:pPr>
      <w:r>
        <w:t xml:space="preserve">1. Howard Anton Elementary Linear Algebra </w:t>
      </w:r>
      <w:proofErr w:type="spellStart"/>
      <w:r>
        <w:t>edisi</w:t>
      </w:r>
      <w:proofErr w:type="spellEnd"/>
      <w:r>
        <w:t xml:space="preserve"> 10</w:t>
      </w:r>
    </w:p>
    <w:p w14:paraId="49C5C9AE" w14:textId="77777777" w:rsidR="003460B7" w:rsidRDefault="003460B7">
      <w:pPr>
        <w:pStyle w:val="NormalWeb"/>
        <w:spacing w:before="0" w:after="0"/>
      </w:pPr>
      <w:r>
        <w:t>2. John Vince, Geometric Algebra for Computer Graphics</w:t>
      </w:r>
    </w:p>
    <w:sectPr w:rsidR="003460B7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7ABAB" w14:textId="77777777" w:rsidR="00CD0803" w:rsidRDefault="00CD0803" w:rsidP="00610629">
      <w:r>
        <w:separator/>
      </w:r>
    </w:p>
  </w:endnote>
  <w:endnote w:type="continuationSeparator" w:id="0">
    <w:p w14:paraId="67FC33B6" w14:textId="77777777" w:rsidR="00CD0803" w:rsidRDefault="00CD0803" w:rsidP="00610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493051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E403CC" w14:textId="0119E696" w:rsidR="00610629" w:rsidRDefault="006106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0C813E" w14:textId="77777777" w:rsidR="00610629" w:rsidRDefault="006106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4E908" w14:textId="77777777" w:rsidR="00CD0803" w:rsidRDefault="00CD0803" w:rsidP="00610629">
      <w:r>
        <w:separator/>
      </w:r>
    </w:p>
  </w:footnote>
  <w:footnote w:type="continuationSeparator" w:id="0">
    <w:p w14:paraId="733CC31E" w14:textId="77777777" w:rsidR="00CD0803" w:rsidRDefault="00CD0803" w:rsidP="00610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"/>
      <w:lvlJc w:val="left"/>
      <w:pPr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0FB71098"/>
    <w:multiLevelType w:val="hybridMultilevel"/>
    <w:tmpl w:val="ACEEAE18"/>
    <w:lvl w:ilvl="0" w:tplc="00000003">
      <w:start w:val="1"/>
      <w:numFmt w:val="bullet"/>
      <w:lvlText w:val=""/>
      <w:lvlJc w:val="left"/>
      <w:pPr>
        <w:ind w:left="882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6" w15:restartNumberingAfterBreak="0">
    <w:nsid w:val="13EC0A39"/>
    <w:multiLevelType w:val="hybridMultilevel"/>
    <w:tmpl w:val="BF9405A8"/>
    <w:lvl w:ilvl="0" w:tplc="00000001">
      <w:start w:val="1"/>
      <w:numFmt w:val="bullet"/>
      <w:lvlText w:val=""/>
      <w:lvlJc w:val="left"/>
      <w:pPr>
        <w:ind w:left="855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 w15:restartNumberingAfterBreak="0">
    <w:nsid w:val="18466C30"/>
    <w:multiLevelType w:val="hybridMultilevel"/>
    <w:tmpl w:val="54D27D54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8" w15:restartNumberingAfterBreak="0">
    <w:nsid w:val="23373117"/>
    <w:multiLevelType w:val="hybridMultilevel"/>
    <w:tmpl w:val="DD0A8D62"/>
    <w:lvl w:ilvl="0" w:tplc="00000001">
      <w:start w:val="1"/>
      <w:numFmt w:val="bullet"/>
      <w:lvlText w:val=""/>
      <w:lvlJc w:val="left"/>
      <w:pPr>
        <w:ind w:left="1062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9" w15:restartNumberingAfterBreak="0">
    <w:nsid w:val="2C30572F"/>
    <w:multiLevelType w:val="hybridMultilevel"/>
    <w:tmpl w:val="F6C699F4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0" w15:restartNumberingAfterBreak="0">
    <w:nsid w:val="3DB5185B"/>
    <w:multiLevelType w:val="hybridMultilevel"/>
    <w:tmpl w:val="15000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454EF3"/>
    <w:multiLevelType w:val="hybridMultilevel"/>
    <w:tmpl w:val="2D0EE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D177D9"/>
    <w:multiLevelType w:val="hybridMultilevel"/>
    <w:tmpl w:val="FDD8D65A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 w16cid:durableId="1282345967">
    <w:abstractNumId w:val="0"/>
  </w:num>
  <w:num w:numId="2" w16cid:durableId="541747714">
    <w:abstractNumId w:val="1"/>
  </w:num>
  <w:num w:numId="3" w16cid:durableId="831869616">
    <w:abstractNumId w:val="2"/>
  </w:num>
  <w:num w:numId="4" w16cid:durableId="681666054">
    <w:abstractNumId w:val="3"/>
  </w:num>
  <w:num w:numId="5" w16cid:durableId="755715106">
    <w:abstractNumId w:val="4"/>
  </w:num>
  <w:num w:numId="6" w16cid:durableId="1868761176">
    <w:abstractNumId w:val="5"/>
  </w:num>
  <w:num w:numId="7" w16cid:durableId="134184955">
    <w:abstractNumId w:val="6"/>
  </w:num>
  <w:num w:numId="8" w16cid:durableId="47150783">
    <w:abstractNumId w:val="7"/>
  </w:num>
  <w:num w:numId="9" w16cid:durableId="1564439676">
    <w:abstractNumId w:val="8"/>
  </w:num>
  <w:num w:numId="10" w16cid:durableId="337730746">
    <w:abstractNumId w:val="9"/>
  </w:num>
  <w:num w:numId="11" w16cid:durableId="851332935">
    <w:abstractNumId w:val="10"/>
  </w:num>
  <w:num w:numId="12" w16cid:durableId="462969989">
    <w:abstractNumId w:val="11"/>
  </w:num>
  <w:num w:numId="13" w16cid:durableId="1894922503">
    <w:abstractNumId w:val="12"/>
  </w:num>
  <w:num w:numId="14" w16cid:durableId="113444290">
    <w:abstractNumId w:val="13"/>
  </w:num>
  <w:num w:numId="15" w16cid:durableId="1101412879">
    <w:abstractNumId w:val="14"/>
  </w:num>
  <w:num w:numId="16" w16cid:durableId="855656731">
    <w:abstractNumId w:val="22"/>
  </w:num>
  <w:num w:numId="17" w16cid:durableId="196237687">
    <w:abstractNumId w:val="21"/>
  </w:num>
  <w:num w:numId="18" w16cid:durableId="1271201956">
    <w:abstractNumId w:val="20"/>
  </w:num>
  <w:num w:numId="19" w16cid:durableId="1444107920">
    <w:abstractNumId w:val="19"/>
  </w:num>
  <w:num w:numId="20" w16cid:durableId="1231304520">
    <w:abstractNumId w:val="16"/>
  </w:num>
  <w:num w:numId="21" w16cid:durableId="1200706429">
    <w:abstractNumId w:val="17"/>
  </w:num>
  <w:num w:numId="22" w16cid:durableId="342636107">
    <w:abstractNumId w:val="15"/>
  </w:num>
  <w:num w:numId="23" w16cid:durableId="160610839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F04"/>
    <w:rsid w:val="0008585E"/>
    <w:rsid w:val="0009306F"/>
    <w:rsid w:val="000A77C6"/>
    <w:rsid w:val="00172B73"/>
    <w:rsid w:val="001A543E"/>
    <w:rsid w:val="001A754E"/>
    <w:rsid w:val="002246F7"/>
    <w:rsid w:val="00297883"/>
    <w:rsid w:val="003460B7"/>
    <w:rsid w:val="003A7110"/>
    <w:rsid w:val="003F5348"/>
    <w:rsid w:val="004A24AA"/>
    <w:rsid w:val="00557E0A"/>
    <w:rsid w:val="005807D9"/>
    <w:rsid w:val="00610629"/>
    <w:rsid w:val="006E2D67"/>
    <w:rsid w:val="00767267"/>
    <w:rsid w:val="00770FE5"/>
    <w:rsid w:val="00771D8E"/>
    <w:rsid w:val="007C1198"/>
    <w:rsid w:val="00820C13"/>
    <w:rsid w:val="008265CA"/>
    <w:rsid w:val="00842465"/>
    <w:rsid w:val="009B427B"/>
    <w:rsid w:val="009D19F5"/>
    <w:rsid w:val="009F0F46"/>
    <w:rsid w:val="00A31FC1"/>
    <w:rsid w:val="00A47523"/>
    <w:rsid w:val="00A8469C"/>
    <w:rsid w:val="00A94D49"/>
    <w:rsid w:val="00AC060D"/>
    <w:rsid w:val="00AD5D1D"/>
    <w:rsid w:val="00B932DE"/>
    <w:rsid w:val="00BB2623"/>
    <w:rsid w:val="00C01ACA"/>
    <w:rsid w:val="00C0603D"/>
    <w:rsid w:val="00CD0803"/>
    <w:rsid w:val="00CD2CD3"/>
    <w:rsid w:val="00CD2E09"/>
    <w:rsid w:val="00D17232"/>
    <w:rsid w:val="00DB141E"/>
    <w:rsid w:val="00E82F0C"/>
    <w:rsid w:val="00E85D17"/>
    <w:rsid w:val="00EA2E58"/>
    <w:rsid w:val="00EC4F04"/>
    <w:rsid w:val="00F007D7"/>
    <w:rsid w:val="00F1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824CD7E"/>
  <w15:chartTrackingRefBased/>
  <w15:docId w15:val="{B63F4F52-31FF-444E-92FD-18714A23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lang w:val="id-ID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NormalWeb">
    <w:name w:val="Normal (Web)"/>
    <w:basedOn w:val="Normal"/>
    <w:pPr>
      <w:spacing w:before="280" w:after="280"/>
    </w:pPr>
    <w:rPr>
      <w:lang w:val="en-GB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F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C4F04"/>
    <w:rPr>
      <w:rFonts w:ascii="Segoe UI" w:hAnsi="Segoe UI" w:cs="Segoe UI"/>
      <w:sz w:val="18"/>
      <w:szCs w:val="1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610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629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10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62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Skedul Materi Kuliah IF2151 Matematika Diskrit</vt:lpstr>
    </vt:vector>
  </TitlesOfParts>
  <Company>Hewlett-Packard Company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Skedul Materi Kuliah IF2151 Matematika Diskrit</dc:title>
  <dc:subject/>
  <dc:creator>IF-User</dc:creator>
  <cp:keywords/>
  <dc:description/>
  <cp:lastModifiedBy>Dr. Ir. Rinaldi, M.T.</cp:lastModifiedBy>
  <cp:revision>11</cp:revision>
  <cp:lastPrinted>2022-08-18T08:35:00Z</cp:lastPrinted>
  <dcterms:created xsi:type="dcterms:W3CDTF">2021-08-17T06:44:00Z</dcterms:created>
  <dcterms:modified xsi:type="dcterms:W3CDTF">2024-09-06T04:36:00Z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b525e5-f3da-4501-8f1e-526b6769fc56_Enabled">
    <vt:lpwstr>true</vt:lpwstr>
  </property>
  <property fmtid="{D5CDD505-2E9C-101B-9397-08002B2CF9AE}" pid="3" name="MSIP_Label_38b525e5-f3da-4501-8f1e-526b6769fc56_SetDate">
    <vt:lpwstr>2024-09-06T04:14:57Z</vt:lpwstr>
  </property>
  <property fmtid="{D5CDD505-2E9C-101B-9397-08002B2CF9AE}" pid="4" name="MSIP_Label_38b525e5-f3da-4501-8f1e-526b6769fc56_Method">
    <vt:lpwstr>Standard</vt:lpwstr>
  </property>
  <property fmtid="{D5CDD505-2E9C-101B-9397-08002B2CF9AE}" pid="5" name="MSIP_Label_38b525e5-f3da-4501-8f1e-526b6769fc56_Name">
    <vt:lpwstr>defa4170-0d19-0005-0004-bc88714345d2</vt:lpwstr>
  </property>
  <property fmtid="{D5CDD505-2E9C-101B-9397-08002B2CF9AE}" pid="6" name="MSIP_Label_38b525e5-f3da-4501-8f1e-526b6769fc56_SiteId">
    <vt:lpwstr>db6e1183-4c65-405c-82ce-7cd53fa6e9dc</vt:lpwstr>
  </property>
  <property fmtid="{D5CDD505-2E9C-101B-9397-08002B2CF9AE}" pid="7" name="MSIP_Label_38b525e5-f3da-4501-8f1e-526b6769fc56_ActionId">
    <vt:lpwstr>383901e8-a47e-4210-8d72-738aaf040192</vt:lpwstr>
  </property>
  <property fmtid="{D5CDD505-2E9C-101B-9397-08002B2CF9AE}" pid="8" name="MSIP_Label_38b525e5-f3da-4501-8f1e-526b6769fc56_ContentBits">
    <vt:lpwstr>0</vt:lpwstr>
  </property>
</Properties>
</file>