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7ECFE" w14:textId="09F7B977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  <w:lang w:val="id-ID"/>
        </w:rPr>
        <w:t xml:space="preserve"> </w:t>
      </w:r>
      <w:proofErr w:type="spellStart"/>
      <w:r w:rsidR="009F0F46">
        <w:rPr>
          <w:b/>
          <w:bCs/>
          <w:sz w:val="28"/>
          <w:lang w:val="en-US"/>
        </w:rPr>
        <w:t>Rencana</w:t>
      </w:r>
      <w:proofErr w:type="spellEnd"/>
      <w:r>
        <w:rPr>
          <w:b/>
          <w:bCs/>
          <w:sz w:val="28"/>
          <w:lang w:val="sv-SE"/>
        </w:rPr>
        <w:t xml:space="preserve"> Materi Kuliah IF2123 Aljabar Geometri</w:t>
      </w:r>
    </w:p>
    <w:p w14:paraId="7A6BBB9D" w14:textId="0E29E359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</w:rPr>
        <w:t xml:space="preserve">Sem 1 </w:t>
      </w:r>
      <w:proofErr w:type="spell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</w:t>
      </w:r>
      <w:r w:rsidR="006E2D67">
        <w:rPr>
          <w:b/>
          <w:bCs/>
          <w:sz w:val="28"/>
        </w:rPr>
        <w:t>202</w:t>
      </w:r>
      <w:r w:rsidR="00BB2623">
        <w:rPr>
          <w:b/>
          <w:bCs/>
          <w:sz w:val="28"/>
        </w:rPr>
        <w:t>3</w:t>
      </w:r>
      <w:r>
        <w:rPr>
          <w:b/>
          <w:bCs/>
          <w:sz w:val="28"/>
        </w:rPr>
        <w:t>/20</w:t>
      </w:r>
      <w:r w:rsidR="009D19F5">
        <w:rPr>
          <w:b/>
          <w:bCs/>
          <w:sz w:val="28"/>
        </w:rPr>
        <w:t>2</w:t>
      </w:r>
      <w:r w:rsidR="00BB2623">
        <w:rPr>
          <w:b/>
          <w:bCs/>
          <w:sz w:val="28"/>
        </w:rPr>
        <w:t>4</w:t>
      </w:r>
    </w:p>
    <w:p w14:paraId="29F1F143" w14:textId="77777777" w:rsidR="006E2D67" w:rsidRDefault="003460B7">
      <w:pPr>
        <w:pStyle w:val="NormalWeb"/>
        <w:spacing w:before="0" w:after="0"/>
        <w:jc w:val="center"/>
      </w:pPr>
      <w:r>
        <w:t xml:space="preserve">Dosen: K1- </w:t>
      </w:r>
      <w:proofErr w:type="spellStart"/>
      <w:r>
        <w:t>Judhi</w:t>
      </w:r>
      <w:proofErr w:type="spellEnd"/>
      <w:r>
        <w:t xml:space="preserve"> Santoso (JS</w:t>
      </w:r>
      <w:proofErr w:type="gramStart"/>
      <w:r>
        <w:t>)</w:t>
      </w:r>
      <w:r w:rsidR="00297883">
        <w:t xml:space="preserve">, </w:t>
      </w:r>
      <w:r>
        <w:t xml:space="preserve"> K2</w:t>
      </w:r>
      <w:proofErr w:type="gramEnd"/>
      <w:r>
        <w:t>-Rinaldi Munir (RN)</w:t>
      </w:r>
      <w:r w:rsidR="00E85D17">
        <w:t xml:space="preserve">, </w:t>
      </w:r>
    </w:p>
    <w:p w14:paraId="12097318" w14:textId="782D6EDC" w:rsidR="003460B7" w:rsidRDefault="003460B7">
      <w:pPr>
        <w:pStyle w:val="NormalWeb"/>
        <w:spacing w:before="0" w:after="0"/>
        <w:jc w:val="center"/>
      </w:pPr>
      <w:r>
        <w:t>K3</w:t>
      </w:r>
      <w:r w:rsidR="00E85D17">
        <w:t xml:space="preserve">– </w:t>
      </w:r>
      <w:proofErr w:type="spellStart"/>
      <w:r w:rsidR="00E85D17">
        <w:t>Rila</w:t>
      </w:r>
      <w:proofErr w:type="spellEnd"/>
      <w:r w:rsidR="00E85D17">
        <w:t xml:space="preserve"> Mandala </w:t>
      </w:r>
      <w:r w:rsidR="006E2D67">
        <w:t>(RM)</w:t>
      </w:r>
      <w:r w:rsidR="00BB2623">
        <w:t xml:space="preserve"> dan Arrival Dwi Sentosa</w:t>
      </w:r>
    </w:p>
    <w:p w14:paraId="4C85EC3B" w14:textId="77777777"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1980"/>
        <w:gridCol w:w="3600"/>
        <w:gridCol w:w="2168"/>
        <w:gridCol w:w="1722"/>
      </w:tblGrid>
      <w:tr w:rsidR="003460B7" w14:paraId="4E3614C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742A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Minggu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5C34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b/>
              </w:rPr>
              <w:t>Materi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4C8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b/>
              </w:rPr>
              <w:t>Waktu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E09F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3460B7" w14:paraId="776B0C3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A935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</w:t>
            </w:r>
          </w:p>
          <w:p w14:paraId="2C101A97" w14:textId="6779AAEB" w:rsidR="003460B7" w:rsidRDefault="0029788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0D8DF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4B01E0" w14:textId="505B9863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7D93D2E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5530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sv-SE"/>
              </w:rPr>
            </w:pPr>
          </w:p>
          <w:p w14:paraId="5FE6DCB1" w14:textId="77777777" w:rsidR="003460B7" w:rsidRDefault="003460B7">
            <w:pPr>
              <w:pStyle w:val="NormalWeb"/>
              <w:numPr>
                <w:ilvl w:val="0"/>
                <w:numId w:val="7"/>
              </w:numPr>
              <w:tabs>
                <w:tab w:val="left" w:pos="342"/>
                <w:tab w:val="left" w:pos="432"/>
              </w:tabs>
              <w:spacing w:before="0" w:after="0"/>
              <w:ind w:left="72" w:firstLine="0"/>
            </w:pPr>
            <w:r>
              <w:rPr>
                <w:lang w:val="sv-SE"/>
              </w:rPr>
              <w:t>Perkenalan dosen + Pengantar</w:t>
            </w:r>
          </w:p>
          <w:p w14:paraId="36AD4C5E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14:paraId="02CB26D1" w14:textId="2A8099F0" w:rsidR="003460B7" w:rsidRPr="00DB141E" w:rsidRDefault="005807D9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</w:pPr>
            <w:r>
              <w:rPr>
                <w:lang w:val="sv-SE"/>
              </w:rPr>
              <w:t>Review m</w:t>
            </w:r>
            <w:r w:rsidR="00EC4F04">
              <w:rPr>
                <w:lang w:val="sv-SE"/>
              </w:rPr>
              <w:t>atriks</w:t>
            </w:r>
          </w:p>
          <w:p w14:paraId="469CC8E9" w14:textId="585734EC" w:rsidR="003460B7" w:rsidRDefault="00DB141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 w:rsidRPr="00DB141E">
              <w:rPr>
                <w:lang w:val="sv-SE"/>
              </w:rPr>
              <w:t>Matriks eselon</w:t>
            </w:r>
          </w:p>
          <w:p w14:paraId="249629AA" w14:textId="7BA7C148" w:rsidR="001A754E" w:rsidRPr="00DB141E" w:rsidRDefault="001A754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>
              <w:rPr>
                <w:lang w:val="sv-SE"/>
              </w:rPr>
              <w:t>Sistem persamaan linier</w:t>
            </w:r>
            <w:r w:rsidR="00F11BFD">
              <w:rPr>
                <w:lang w:val="sv-SE"/>
              </w:rPr>
              <w:t xml:space="preserve"> dan metode eliminasi Gauss</w:t>
            </w:r>
          </w:p>
          <w:p w14:paraId="07D47A3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C20D" w14:textId="77777777" w:rsidR="003460B7" w:rsidRDefault="003460B7">
            <w:pPr>
              <w:pStyle w:val="NormalWeb"/>
              <w:snapToGrid w:val="0"/>
              <w:spacing w:before="0" w:after="0"/>
              <w:rPr>
                <w:lang w:val="sv-SE"/>
              </w:rPr>
            </w:pPr>
          </w:p>
          <w:p w14:paraId="04017087" w14:textId="59F9E2D9" w:rsidR="003460B7" w:rsidRDefault="006E2D67">
            <w:pPr>
              <w:pStyle w:val="NormalWeb"/>
              <w:spacing w:before="0" w:after="0"/>
            </w:pPr>
            <w:r>
              <w:t>2</w:t>
            </w:r>
            <w:r w:rsidR="00BB2623">
              <w:t>2</w:t>
            </w:r>
            <w:r w:rsidR="003460B7">
              <w:t xml:space="preserve"> Agustus </w:t>
            </w:r>
            <w:r w:rsidR="00BB2623">
              <w:t>2023</w:t>
            </w:r>
            <w:r w:rsidR="003460B7">
              <w:t xml:space="preserve"> </w:t>
            </w:r>
          </w:p>
          <w:p w14:paraId="46468BA3" w14:textId="77777777" w:rsidR="003460B7" w:rsidRDefault="003460B7">
            <w:pPr>
              <w:pStyle w:val="NormalWeb"/>
              <w:spacing w:before="0" w:after="0"/>
            </w:pPr>
          </w:p>
          <w:p w14:paraId="7739F7D9" w14:textId="6A48ABEF" w:rsidR="003460B7" w:rsidRDefault="003460B7">
            <w:pPr>
              <w:pStyle w:val="NormalWeb"/>
              <w:spacing w:before="0" w:after="0"/>
            </w:pPr>
            <w:r>
              <w:t>2</w:t>
            </w:r>
            <w:r w:rsidR="00CD2E09">
              <w:t>4</w:t>
            </w:r>
            <w:r>
              <w:t xml:space="preserve"> Agustus </w:t>
            </w:r>
            <w:r w:rsidR="00BB2623">
              <w:t>2023</w:t>
            </w:r>
          </w:p>
          <w:p w14:paraId="05E6491B" w14:textId="77777777" w:rsidR="003460B7" w:rsidRDefault="003460B7">
            <w:pPr>
              <w:pStyle w:val="NormalWeb"/>
              <w:spacing w:before="0" w:after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3B4A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07E285B7" w14:textId="62EDE039" w:rsidR="003460B7" w:rsidRDefault="003460B7">
            <w:pPr>
              <w:pStyle w:val="NormalWeb"/>
              <w:spacing w:before="0" w:after="0"/>
            </w:pPr>
            <w:r>
              <w:t>DIGABUNG</w:t>
            </w:r>
            <w:r w:rsidR="00BB2623">
              <w:t xml:space="preserve"> /PER KELAS</w:t>
            </w:r>
          </w:p>
          <w:p w14:paraId="18306C77" w14:textId="77777777" w:rsidR="003460B7" w:rsidRDefault="003460B7">
            <w:pPr>
              <w:pStyle w:val="NormalWeb"/>
              <w:spacing w:before="0" w:after="0"/>
            </w:pPr>
          </w:p>
          <w:p w14:paraId="4E8C4CCC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424CF1C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9F9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2</w:t>
            </w:r>
          </w:p>
          <w:p w14:paraId="58B6C582" w14:textId="46FD41AB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6C3F6C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6DEEF02" w14:textId="67CF11F6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DF10B06" w14:textId="77777777" w:rsidR="003F5348" w:rsidRDefault="003F5348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3FAEA" w14:textId="2FFA7423" w:rsidR="003460B7" w:rsidRDefault="00BB2623" w:rsidP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BF0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</w:rPr>
            </w:pPr>
          </w:p>
          <w:p w14:paraId="67079FC5" w14:textId="4A92434C" w:rsidR="00F11BFD" w:rsidRDefault="003F5348" w:rsidP="00F11BFD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 xml:space="preserve"> </w:t>
            </w:r>
            <w:proofErr w:type="spellStart"/>
            <w:r w:rsidR="00F11BFD">
              <w:t>Tiga</w:t>
            </w:r>
            <w:proofErr w:type="spellEnd"/>
            <w:r w:rsidR="00F11BFD">
              <w:t xml:space="preserve"> </w:t>
            </w:r>
            <w:proofErr w:type="spellStart"/>
            <w:r w:rsidR="00F11BFD">
              <w:t>kemungkinan</w:t>
            </w:r>
            <w:proofErr w:type="spellEnd"/>
            <w:r w:rsidR="00F11BFD">
              <w:t xml:space="preserve"> solusi SPL</w:t>
            </w:r>
          </w:p>
          <w:p w14:paraId="22DF4B8F" w14:textId="15A885C5" w:rsidR="00DB141E" w:rsidRDefault="00A8469C" w:rsidP="00A8469C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420"/>
            </w:pPr>
            <w:r>
              <w:t xml:space="preserve"> Metode </w:t>
            </w:r>
            <w:proofErr w:type="spellStart"/>
            <w:r>
              <w:t>eliminasi</w:t>
            </w:r>
            <w:proofErr w:type="spellEnd"/>
            <w:r>
              <w:t xml:space="preserve"> Gauss-Jordan</w:t>
            </w:r>
          </w:p>
          <w:p w14:paraId="7D20A10B" w14:textId="77777777" w:rsidR="003F5348" w:rsidRDefault="003F5348" w:rsidP="003F5348">
            <w:pPr>
              <w:pStyle w:val="NormalWeb"/>
              <w:tabs>
                <w:tab w:val="left" w:pos="342"/>
              </w:tabs>
              <w:spacing w:before="0" w:after="0"/>
              <w:ind w:left="60"/>
            </w:pPr>
          </w:p>
          <w:p w14:paraId="1257C65E" w14:textId="02EB1463" w:rsidR="00BB2623" w:rsidRDefault="00BB2623" w:rsidP="00BB2623">
            <w:pPr>
              <w:pStyle w:val="NormalWeb"/>
              <w:numPr>
                <w:ilvl w:val="0"/>
                <w:numId w:val="20"/>
              </w:numPr>
              <w:tabs>
                <w:tab w:val="left" w:pos="511"/>
              </w:tabs>
              <w:spacing w:before="0" w:after="0"/>
              <w:ind w:left="421"/>
            </w:pPr>
            <w:r>
              <w:t xml:space="preserve">Latihan Gauss-Jordan dan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balikan</w:t>
            </w:r>
            <w:proofErr w:type="spellEnd"/>
          </w:p>
          <w:p w14:paraId="35EDF565" w14:textId="77777777" w:rsidR="00BB2623" w:rsidRDefault="00BB2623" w:rsidP="00BB2623">
            <w:pPr>
              <w:pStyle w:val="NormalWeb"/>
              <w:numPr>
                <w:ilvl w:val="0"/>
                <w:numId w:val="20"/>
              </w:numPr>
              <w:tabs>
                <w:tab w:val="left" w:pos="342"/>
              </w:tabs>
              <w:spacing w:before="0" w:after="0"/>
              <w:ind w:left="421"/>
            </w:pPr>
            <w:r>
              <w:t xml:space="preserve"> </w:t>
            </w:r>
            <w:r>
              <w:t xml:space="preserve">Contoh-contoh </w:t>
            </w:r>
            <w:proofErr w:type="spellStart"/>
            <w:r>
              <w:t>pemodelan</w:t>
            </w:r>
            <w:proofErr w:type="spellEnd"/>
            <w:r>
              <w:t xml:space="preserve">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</w:t>
            </w:r>
            <w:proofErr w:type="spellStart"/>
            <w:r>
              <w:t>dalam</w:t>
            </w:r>
            <w:proofErr w:type="spellEnd"/>
            <w:r>
              <w:t xml:space="preserve"> dunia </w:t>
            </w:r>
            <w:proofErr w:type="spellStart"/>
            <w:r>
              <w:t>nyata</w:t>
            </w:r>
            <w:proofErr w:type="spellEnd"/>
            <w:r>
              <w:t xml:space="preserve"> </w:t>
            </w:r>
          </w:p>
          <w:p w14:paraId="13BD5521" w14:textId="2B70C23A" w:rsidR="003F5348" w:rsidRDefault="00BB2623" w:rsidP="00BB2623">
            <w:pPr>
              <w:pStyle w:val="NormalWeb"/>
              <w:numPr>
                <w:ilvl w:val="0"/>
                <w:numId w:val="20"/>
              </w:numPr>
              <w:tabs>
                <w:tab w:val="left" w:pos="342"/>
              </w:tabs>
              <w:spacing w:before="0" w:after="0"/>
              <w:ind w:left="421"/>
            </w:pPr>
            <w:r>
              <w:t xml:space="preserve"> </w:t>
            </w: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eliminasi</w:t>
            </w:r>
            <w:proofErr w:type="spellEnd"/>
            <w:r>
              <w:t xml:space="preserve"> Gauss di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numerik</w:t>
            </w:r>
            <w:proofErr w:type="spellEnd"/>
          </w:p>
          <w:p w14:paraId="66D87A65" w14:textId="0EA51865" w:rsidR="001A754E" w:rsidRDefault="001A754E" w:rsidP="001A754E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542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34951F61" w14:textId="548FE88C" w:rsidR="003460B7" w:rsidRDefault="00BB2623">
            <w:pPr>
              <w:pStyle w:val="NormalWeb"/>
              <w:spacing w:before="0" w:after="0"/>
            </w:pPr>
            <w:r>
              <w:t>29</w:t>
            </w:r>
            <w:r w:rsidR="003460B7">
              <w:t xml:space="preserve"> Agustus </w:t>
            </w:r>
            <w:r>
              <w:t>2023</w:t>
            </w:r>
            <w:r w:rsidR="003460B7">
              <w:t xml:space="preserve"> </w:t>
            </w:r>
          </w:p>
          <w:p w14:paraId="57E1A374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06488378" w14:textId="734093EF" w:rsidR="00EC4F04" w:rsidRDefault="00EC4F04">
            <w:pPr>
              <w:pStyle w:val="NormalWeb"/>
              <w:spacing w:before="0" w:after="0"/>
            </w:pPr>
          </w:p>
          <w:p w14:paraId="0F781EDB" w14:textId="77777777" w:rsidR="003F5348" w:rsidRDefault="003F5348">
            <w:pPr>
              <w:pStyle w:val="NormalWeb"/>
              <w:spacing w:before="0" w:after="0"/>
            </w:pPr>
          </w:p>
          <w:p w14:paraId="26E83C68" w14:textId="702D4F83" w:rsidR="003460B7" w:rsidRDefault="00CD2E09">
            <w:pPr>
              <w:pStyle w:val="NormalWeb"/>
              <w:spacing w:before="0" w:after="0"/>
            </w:pPr>
            <w:proofErr w:type="gramStart"/>
            <w:r>
              <w:t>3</w:t>
            </w:r>
            <w:r w:rsidR="001A754E">
              <w:t>1</w:t>
            </w:r>
            <w:r w:rsidR="003460B7">
              <w:t xml:space="preserve"> </w:t>
            </w:r>
            <w:r w:rsidR="006E2D67">
              <w:t xml:space="preserve"> </w:t>
            </w:r>
            <w:r>
              <w:t>Agustus</w:t>
            </w:r>
            <w:proofErr w:type="gramEnd"/>
            <w:r w:rsidR="003460B7">
              <w:t xml:space="preserve"> </w:t>
            </w:r>
            <w:r w:rsidR="00BB2623">
              <w:t>2023</w:t>
            </w:r>
            <w:r w:rsidR="003460B7">
              <w:t xml:space="preserve"> </w:t>
            </w:r>
          </w:p>
          <w:p w14:paraId="366222E5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7F1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7ED63FCB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7C5A3ADD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2C9134AF" w14:textId="0E4461BF" w:rsidR="00EC4F04" w:rsidRDefault="00EC4F04">
            <w:pPr>
              <w:pStyle w:val="NormalWeb"/>
              <w:spacing w:before="0" w:after="0"/>
            </w:pPr>
          </w:p>
          <w:p w14:paraId="706699FA" w14:textId="77777777" w:rsidR="003F5348" w:rsidRDefault="003F5348">
            <w:pPr>
              <w:pStyle w:val="NormalWeb"/>
              <w:spacing w:before="0" w:after="0"/>
            </w:pPr>
          </w:p>
          <w:p w14:paraId="599EF5E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BACD3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CB4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3</w:t>
            </w:r>
          </w:p>
          <w:p w14:paraId="69FA9C9D" w14:textId="1D7B4093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DB141E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E571EDB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F47A00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9D24E81" w14:textId="3EC78E2F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41AACB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BA1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es-ES"/>
              </w:rPr>
            </w:pPr>
          </w:p>
          <w:p w14:paraId="2E5C0681" w14:textId="4619473F" w:rsidR="001A754E" w:rsidRDefault="00EC4F04" w:rsidP="001A754E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 w:rsidR="00767267">
              <w:t xml:space="preserve"> (</w:t>
            </w:r>
            <w:r w:rsidR="00BB2623">
              <w:t xml:space="preserve">Bagian 1- </w:t>
            </w:r>
            <w:proofErr w:type="spellStart"/>
            <w:r w:rsidR="00767267">
              <w:t>dengan</w:t>
            </w:r>
            <w:proofErr w:type="spellEnd"/>
            <w:r w:rsidR="00767267">
              <w:t xml:space="preserve"> </w:t>
            </w:r>
            <w:proofErr w:type="spellStart"/>
            <w:r w:rsidR="00767267">
              <w:t>reduksi</w:t>
            </w:r>
            <w:proofErr w:type="spellEnd"/>
            <w:r w:rsidR="00767267">
              <w:t xml:space="preserve"> baris)</w:t>
            </w:r>
          </w:p>
          <w:p w14:paraId="52AFF1E8" w14:textId="42E040B3" w:rsidR="003F5348" w:rsidRDefault="003F5348" w:rsidP="003F5348">
            <w:pPr>
              <w:pStyle w:val="NormalWeb"/>
              <w:tabs>
                <w:tab w:val="left" w:pos="342"/>
              </w:tabs>
              <w:spacing w:before="0" w:after="0"/>
            </w:pPr>
          </w:p>
          <w:p w14:paraId="301EF0B0" w14:textId="4DD3AC56" w:rsidR="003F5348" w:rsidRDefault="003F5348" w:rsidP="003F5348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>
              <w:t xml:space="preserve"> </w:t>
            </w:r>
            <w:proofErr w:type="gramStart"/>
            <w:r>
              <w:t>(</w:t>
            </w:r>
            <w:r w:rsidR="009B427B">
              <w:t xml:space="preserve"> Bagian</w:t>
            </w:r>
            <w:proofErr w:type="gramEnd"/>
            <w:r w:rsidR="009B427B">
              <w:t xml:space="preserve"> 2 -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ekspansi</w:t>
            </w:r>
            <w:proofErr w:type="spellEnd"/>
            <w:r>
              <w:t xml:space="preserve"> ko-</w:t>
            </w:r>
            <w:proofErr w:type="spellStart"/>
            <w:r>
              <w:t>faktor</w:t>
            </w:r>
            <w:proofErr w:type="spellEnd"/>
            <w:r>
              <w:t>)</w:t>
            </w:r>
          </w:p>
          <w:p w14:paraId="65A5670D" w14:textId="77777777" w:rsidR="00EC4F04" w:rsidRDefault="00EC4F04" w:rsidP="00A8469C">
            <w:pPr>
              <w:pStyle w:val="NormalWeb"/>
              <w:tabs>
                <w:tab w:val="left" w:pos="342"/>
              </w:tabs>
              <w:spacing w:before="0" w:after="0"/>
              <w:ind w:left="34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5337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6AD81143" w14:textId="36AD7685" w:rsidR="003460B7" w:rsidRDefault="00BB2623">
            <w:pPr>
              <w:pStyle w:val="NormalWeb"/>
              <w:spacing w:before="0" w:after="0"/>
            </w:pPr>
            <w:r>
              <w:t>5</w:t>
            </w:r>
            <w:r w:rsidR="003460B7">
              <w:t xml:space="preserve"> September </w:t>
            </w:r>
            <w:r>
              <w:t>2023</w:t>
            </w:r>
          </w:p>
          <w:p w14:paraId="7E1B1E96" w14:textId="77777777" w:rsidR="003460B7" w:rsidRDefault="003460B7">
            <w:pPr>
              <w:pStyle w:val="NormalWeb"/>
              <w:spacing w:before="0" w:after="0"/>
            </w:pPr>
          </w:p>
          <w:p w14:paraId="71716C61" w14:textId="77777777" w:rsidR="00EC4F04" w:rsidRDefault="00EC4F04">
            <w:pPr>
              <w:pStyle w:val="NormalWeb"/>
              <w:spacing w:before="0" w:after="0"/>
            </w:pPr>
          </w:p>
          <w:p w14:paraId="2757CA3D" w14:textId="0C44B18D" w:rsidR="003460B7" w:rsidRDefault="00CD2E09" w:rsidP="00A47523">
            <w:pPr>
              <w:pStyle w:val="NormalWeb"/>
              <w:spacing w:before="0" w:after="0"/>
            </w:pPr>
            <w:r>
              <w:t>7</w:t>
            </w:r>
            <w:r w:rsidR="003460B7">
              <w:t xml:space="preserve"> September </w:t>
            </w:r>
            <w:r w:rsidR="00BB2623"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985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C6F5879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6A1D5D2" w14:textId="77777777" w:rsidR="003460B7" w:rsidRDefault="003460B7">
            <w:pPr>
              <w:pStyle w:val="NormalWeb"/>
              <w:spacing w:before="0" w:after="0"/>
            </w:pPr>
          </w:p>
          <w:p w14:paraId="3994DE83" w14:textId="77777777" w:rsidR="00A47523" w:rsidRDefault="00A47523">
            <w:pPr>
              <w:pStyle w:val="NormalWeb"/>
              <w:spacing w:before="0" w:after="0"/>
            </w:pPr>
          </w:p>
          <w:p w14:paraId="1F291FE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48FE4E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BC6E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4</w:t>
            </w:r>
          </w:p>
          <w:p w14:paraId="07CC8EB2" w14:textId="6BF00819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D8B081F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C375B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A87A8E7" w14:textId="7253BC61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1675AF8" w14:textId="77777777" w:rsidR="003460B7" w:rsidRDefault="003460B7">
            <w:pPr>
              <w:pStyle w:val="NormalWeb"/>
              <w:spacing w:before="0" w:after="0"/>
              <w:rPr>
                <w:b/>
                <w:bCs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A6A6" w14:textId="77777777" w:rsidR="003460B7" w:rsidRDefault="003460B7">
            <w:pPr>
              <w:pStyle w:val="NormalWeb"/>
              <w:snapToGrid w:val="0"/>
              <w:spacing w:before="0" w:after="0"/>
              <w:ind w:left="792"/>
            </w:pPr>
          </w:p>
          <w:p w14:paraId="041AFDE2" w14:textId="50DBA728" w:rsidR="00EC4F04" w:rsidRDefault="003F5348" w:rsidP="00DB141E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after="0"/>
              <w:ind w:left="330" w:hanging="248"/>
            </w:pPr>
            <w:proofErr w:type="spellStart"/>
            <w:r>
              <w:t>Kuis</w:t>
            </w:r>
            <w:proofErr w:type="spellEnd"/>
            <w:r>
              <w:t xml:space="preserve"> 1: 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 dan </w:t>
            </w:r>
            <w:proofErr w:type="spellStart"/>
            <w:r>
              <w:t>determinan</w:t>
            </w:r>
            <w:proofErr w:type="spellEnd"/>
            <w:r w:rsidR="00EC4F04">
              <w:t xml:space="preserve"> </w:t>
            </w:r>
          </w:p>
          <w:p w14:paraId="1A8A76D5" w14:textId="29D4584A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14:paraId="7CECA8B4" w14:textId="77777777" w:rsidR="00A94D49" w:rsidRPr="003460B7" w:rsidRDefault="00A94D49" w:rsidP="00A94D49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42" w:hanging="270"/>
              <w:rPr>
                <w:color w:val="000000"/>
              </w:rPr>
            </w:pPr>
            <w:proofErr w:type="spellStart"/>
            <w:r>
              <w:rPr>
                <w:color w:val="000000"/>
                <w:lang w:val="es-ES"/>
              </w:rPr>
              <w:t>Pengantar</w:t>
            </w:r>
            <w:proofErr w:type="spellEnd"/>
            <w:r>
              <w:rPr>
                <w:color w:val="000000"/>
                <w:lang w:val="es-ES"/>
              </w:rPr>
              <w:t xml:space="preserve"> Bahasa Java + </w:t>
            </w:r>
            <w:proofErr w:type="spellStart"/>
            <w:r>
              <w:rPr>
                <w:color w:val="000000"/>
                <w:lang w:val="es-ES"/>
              </w:rPr>
              <w:t>rilis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Tubes</w:t>
            </w:r>
            <w:proofErr w:type="spellEnd"/>
            <w:r>
              <w:rPr>
                <w:color w:val="000000"/>
                <w:lang w:val="es-ES"/>
              </w:rPr>
              <w:t xml:space="preserve"> 1</w:t>
            </w:r>
          </w:p>
          <w:p w14:paraId="37B9608B" w14:textId="72212746" w:rsidR="003460B7" w:rsidRDefault="003460B7" w:rsidP="00A94D49">
            <w:pPr>
              <w:pStyle w:val="NormalWeb"/>
              <w:snapToGrid w:val="0"/>
              <w:spacing w:before="0" w:after="0"/>
              <w:ind w:left="8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965A" w14:textId="77777777" w:rsidR="00A47523" w:rsidRDefault="00A47523">
            <w:pPr>
              <w:pStyle w:val="NormalWeb"/>
              <w:spacing w:before="0" w:after="0"/>
            </w:pPr>
          </w:p>
          <w:p w14:paraId="33C9DD14" w14:textId="5AF589F8" w:rsidR="003460B7" w:rsidRDefault="006E2D67">
            <w:pPr>
              <w:pStyle w:val="NormalWeb"/>
              <w:spacing w:before="0" w:after="0"/>
            </w:pPr>
            <w:r>
              <w:t>1</w:t>
            </w:r>
            <w:r w:rsidR="00BB2623">
              <w:t>2</w:t>
            </w:r>
            <w:r w:rsidR="003460B7">
              <w:t xml:space="preserve"> September </w:t>
            </w:r>
            <w:r w:rsidR="00BB2623">
              <w:t>2023</w:t>
            </w:r>
          </w:p>
          <w:p w14:paraId="62330EB2" w14:textId="77777777" w:rsidR="003460B7" w:rsidRDefault="003460B7">
            <w:pPr>
              <w:pStyle w:val="NormalWeb"/>
              <w:spacing w:before="0" w:after="0"/>
            </w:pPr>
          </w:p>
          <w:p w14:paraId="5BC7B8F9" w14:textId="77777777" w:rsidR="00A47523" w:rsidRDefault="00A47523">
            <w:pPr>
              <w:pStyle w:val="NormalWeb"/>
              <w:spacing w:before="0" w:after="0"/>
            </w:pPr>
          </w:p>
          <w:p w14:paraId="18102165" w14:textId="37999AE6" w:rsidR="003460B7" w:rsidRDefault="00A47523" w:rsidP="00A47523">
            <w:pPr>
              <w:pStyle w:val="NormalWeb"/>
              <w:spacing w:before="0" w:after="0"/>
            </w:pPr>
            <w:r>
              <w:t>1</w:t>
            </w:r>
            <w:r w:rsidR="00CD2E09">
              <w:t>4</w:t>
            </w:r>
            <w:r w:rsidR="003460B7">
              <w:t xml:space="preserve"> September </w:t>
            </w:r>
            <w:r w:rsidR="00BB2623"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2581" w14:textId="77777777" w:rsidR="006E2D67" w:rsidRDefault="006E2D67">
            <w:pPr>
              <w:pStyle w:val="NormalWeb"/>
              <w:spacing w:before="0" w:after="0"/>
            </w:pPr>
          </w:p>
          <w:p w14:paraId="3DDDD99D" w14:textId="63294843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2F21F2D" w14:textId="77777777" w:rsidR="003460B7" w:rsidRDefault="003460B7">
            <w:pPr>
              <w:pStyle w:val="NormalWeb"/>
              <w:spacing w:before="0" w:after="0"/>
            </w:pPr>
          </w:p>
          <w:p w14:paraId="469BE209" w14:textId="77777777" w:rsidR="006E2D67" w:rsidRDefault="006E2D67">
            <w:pPr>
              <w:pStyle w:val="NormalWeb"/>
              <w:spacing w:before="0" w:after="0"/>
            </w:pPr>
          </w:p>
          <w:p w14:paraId="1DA2AB3C" w14:textId="201C0254" w:rsidR="003460B7" w:rsidRDefault="004A24AA">
            <w:pPr>
              <w:pStyle w:val="NormalWeb"/>
              <w:spacing w:before="0" w:after="0"/>
            </w:pPr>
            <w:r>
              <w:t>GABUNGAN</w:t>
            </w:r>
          </w:p>
        </w:tc>
      </w:tr>
      <w:tr w:rsidR="003460B7" w14:paraId="483B25A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728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5</w:t>
            </w:r>
          </w:p>
          <w:p w14:paraId="52D2FA10" w14:textId="28CD2A0A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2D0212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C3535D" w14:textId="3CD76871"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14:paraId="2ECE88CD" w14:textId="77777777" w:rsidR="002246F7" w:rsidRDefault="002246F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D4DD36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0EB9AF7C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55245842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2B3E3AA2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2162AC65" w14:textId="77777777" w:rsidR="009B427B" w:rsidRDefault="009B427B">
            <w:pPr>
              <w:pStyle w:val="NormalWeb"/>
              <w:spacing w:before="0" w:after="0"/>
              <w:rPr>
                <w:b/>
                <w:bCs/>
              </w:rPr>
            </w:pPr>
          </w:p>
          <w:p w14:paraId="7D61FCD3" w14:textId="0D5C1A1E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08585E"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(1 jam)</w:t>
            </w:r>
          </w:p>
          <w:p w14:paraId="332D2AB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2590" w14:textId="77777777" w:rsidR="003460B7" w:rsidRDefault="003460B7">
            <w:pPr>
              <w:pStyle w:val="NormalWeb"/>
              <w:spacing w:before="0" w:after="0"/>
              <w:rPr>
                <w:lang w:val="es-ES"/>
              </w:rPr>
            </w:pPr>
          </w:p>
          <w:p w14:paraId="431DD10C" w14:textId="41581F9F" w:rsidR="003F5348" w:rsidRPr="009B427B" w:rsidRDefault="00A94D49" w:rsidP="009B427B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421"/>
            </w:pPr>
            <w:r w:rsidRPr="009B427B">
              <w:rPr>
                <w:lang w:val="es-ES"/>
              </w:rPr>
              <w:t>(</w:t>
            </w:r>
            <w:proofErr w:type="spellStart"/>
            <w:r w:rsidRPr="009B427B">
              <w:rPr>
                <w:lang w:val="es-ES"/>
              </w:rPr>
              <w:t>Aljabar</w:t>
            </w:r>
            <w:proofErr w:type="spellEnd"/>
            <w:r w:rsidRPr="009B427B">
              <w:rPr>
                <w:lang w:val="es-ES"/>
              </w:rPr>
              <w:t xml:space="preserve"> </w:t>
            </w:r>
            <w:proofErr w:type="spellStart"/>
            <w:r w:rsidRPr="009B427B">
              <w:rPr>
                <w:lang w:val="es-ES"/>
              </w:rPr>
              <w:t>vektor</w:t>
            </w:r>
            <w:proofErr w:type="spellEnd"/>
            <w:r w:rsidRPr="009B427B">
              <w:rPr>
                <w:lang w:val="es-ES"/>
              </w:rPr>
              <w:t xml:space="preserve">) </w:t>
            </w:r>
            <w:proofErr w:type="spellStart"/>
            <w:r w:rsidRPr="009B427B">
              <w:rPr>
                <w:lang w:val="es-ES"/>
              </w:rPr>
              <w:t>Vektor</w:t>
            </w:r>
            <w:proofErr w:type="spellEnd"/>
            <w:r w:rsidRPr="009B427B">
              <w:rPr>
                <w:lang w:val="es-ES"/>
              </w:rPr>
              <w:t xml:space="preserve"> di </w:t>
            </w:r>
            <w:proofErr w:type="spellStart"/>
            <w:r w:rsidRPr="009B427B">
              <w:rPr>
                <w:lang w:val="es-ES"/>
              </w:rPr>
              <w:t>ruang</w:t>
            </w:r>
            <w:proofErr w:type="spellEnd"/>
            <w:r w:rsidRPr="009B427B">
              <w:rPr>
                <w:lang w:val="es-ES"/>
              </w:rPr>
              <w:t xml:space="preserve"> </w:t>
            </w:r>
            <w:proofErr w:type="spellStart"/>
            <w:r w:rsidRPr="009B427B">
              <w:rPr>
                <w:lang w:val="es-ES"/>
              </w:rPr>
              <w:t>Euclidean</w:t>
            </w:r>
            <w:proofErr w:type="spellEnd"/>
            <w:r w:rsidR="009B427B" w:rsidRPr="009B427B">
              <w:rPr>
                <w:lang w:val="es-ES"/>
              </w:rPr>
              <w:t xml:space="preserve"> (</w:t>
            </w:r>
            <w:proofErr w:type="spellStart"/>
            <w:r w:rsidR="009B427B" w:rsidRPr="009B427B">
              <w:rPr>
                <w:lang w:val="es-ES"/>
              </w:rPr>
              <w:t>Bagian</w:t>
            </w:r>
            <w:proofErr w:type="spellEnd"/>
            <w:r w:rsidR="009B427B" w:rsidRPr="009B427B">
              <w:rPr>
                <w:lang w:val="es-ES"/>
              </w:rPr>
              <w:t xml:space="preserve"> 1</w:t>
            </w:r>
            <w:r w:rsidRPr="009B427B">
              <w:rPr>
                <w:lang w:val="es-ES"/>
              </w:rPr>
              <w:t xml:space="preserve">: </w:t>
            </w:r>
            <w:r w:rsidRPr="009B427B">
              <w:rPr>
                <w:lang w:val="es-ES"/>
              </w:rPr>
              <w:lastRenderedPageBreak/>
              <w:t xml:space="preserve">norma, </w:t>
            </w:r>
            <w:proofErr w:type="spellStart"/>
            <w:r w:rsidRPr="009B427B">
              <w:rPr>
                <w:lang w:val="es-ES"/>
              </w:rPr>
              <w:t>perkalian</w:t>
            </w:r>
            <w:proofErr w:type="spellEnd"/>
            <w:r w:rsidRPr="009B427B">
              <w:rPr>
                <w:lang w:val="es-ES"/>
              </w:rPr>
              <w:t xml:space="preserve"> </w:t>
            </w:r>
            <w:proofErr w:type="spellStart"/>
            <w:r w:rsidRPr="009B427B">
              <w:rPr>
                <w:lang w:val="es-ES"/>
              </w:rPr>
              <w:t>titik</w:t>
            </w:r>
            <w:proofErr w:type="spellEnd"/>
            <w:r w:rsidRPr="009B427B">
              <w:rPr>
                <w:lang w:val="es-ES"/>
              </w:rPr>
              <w:t xml:space="preserve">, </w:t>
            </w:r>
            <w:proofErr w:type="spellStart"/>
            <w:r w:rsidRPr="009B427B">
              <w:rPr>
                <w:lang w:val="es-ES"/>
              </w:rPr>
              <w:t>kombinasi</w:t>
            </w:r>
            <w:proofErr w:type="spellEnd"/>
            <w:r w:rsidRPr="009B427B">
              <w:rPr>
                <w:lang w:val="es-ES"/>
              </w:rPr>
              <w:t xml:space="preserve"> linier</w:t>
            </w:r>
            <w:r w:rsidR="009B427B" w:rsidRPr="009B427B">
              <w:rPr>
                <w:lang w:val="es-ES"/>
              </w:rPr>
              <w:t>)</w:t>
            </w:r>
          </w:p>
          <w:p w14:paraId="1AC273B8" w14:textId="77777777" w:rsidR="009B427B" w:rsidRPr="003F5348" w:rsidRDefault="009B427B" w:rsidP="009B427B">
            <w:pPr>
              <w:pStyle w:val="NormalWeb"/>
              <w:tabs>
                <w:tab w:val="left" w:pos="342"/>
              </w:tabs>
              <w:spacing w:before="0" w:after="0"/>
              <w:ind w:left="61"/>
            </w:pPr>
          </w:p>
          <w:p w14:paraId="1C9681B6" w14:textId="24EEF339" w:rsidR="003F5348" w:rsidRDefault="003F5348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t xml:space="preserve">Vektor di </w:t>
            </w:r>
            <w:proofErr w:type="spellStart"/>
            <w:r>
              <w:t>ruang</w:t>
            </w:r>
            <w:proofErr w:type="spellEnd"/>
            <w:r>
              <w:t xml:space="preserve"> Euclidean</w:t>
            </w:r>
            <w:r w:rsidR="002246F7">
              <w:t xml:space="preserve"> (</w:t>
            </w:r>
            <w:r w:rsidR="009B427B">
              <w:t>Bagian 2</w:t>
            </w:r>
            <w:r w:rsidR="002246F7">
              <w:t>)</w:t>
            </w:r>
          </w:p>
          <w:p w14:paraId="3D639048" w14:textId="77777777" w:rsidR="002246F7" w:rsidRDefault="002246F7" w:rsidP="002246F7">
            <w:pPr>
              <w:pStyle w:val="ListParagraph"/>
            </w:pPr>
          </w:p>
          <w:p w14:paraId="59D5D009" w14:textId="185978CA" w:rsidR="009B427B" w:rsidRDefault="002246F7" w:rsidP="009B427B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Aplikasi</w:t>
            </w:r>
            <w:proofErr w:type="spellEnd"/>
            <w:r>
              <w:t xml:space="preserve"> dot product di </w:t>
            </w:r>
            <w:proofErr w:type="spellStart"/>
            <w:r>
              <w:t>dalam</w:t>
            </w:r>
            <w:proofErr w:type="spellEnd"/>
            <w:r>
              <w:t xml:space="preserve"> system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balik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</w:p>
          <w:p w14:paraId="7A9AE041" w14:textId="77777777" w:rsidR="009B427B" w:rsidRPr="008265CA" w:rsidRDefault="009B427B" w:rsidP="009B427B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r>
              <w:t xml:space="preserve">Vektor di </w:t>
            </w:r>
            <w:proofErr w:type="spellStart"/>
            <w:r>
              <w:t>ruang</w:t>
            </w:r>
            <w:proofErr w:type="spellEnd"/>
            <w:r>
              <w:t xml:space="preserve"> Euclidean (Bagian 3: Cross Product)</w:t>
            </w:r>
          </w:p>
          <w:p w14:paraId="5919A96D" w14:textId="77777777" w:rsidR="008265CA" w:rsidRDefault="008265CA" w:rsidP="008265CA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r>
              <w:t xml:space="preserve">Ruang </w:t>
            </w:r>
            <w:proofErr w:type="spellStart"/>
            <w:r>
              <w:t>vektor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(</w:t>
            </w:r>
            <w:proofErr w:type="spellStart"/>
            <w:r>
              <w:t>bagian</w:t>
            </w:r>
            <w:proofErr w:type="spellEnd"/>
            <w:r>
              <w:t xml:space="preserve"> 1)</w:t>
            </w:r>
          </w:p>
          <w:p w14:paraId="7811EA3A" w14:textId="77777777"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CA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  <w:lang w:val="es-ES"/>
              </w:rPr>
            </w:pPr>
          </w:p>
          <w:p w14:paraId="3F14618F" w14:textId="4379AEAF" w:rsidR="003460B7" w:rsidRDefault="00BB2623">
            <w:pPr>
              <w:pStyle w:val="NormalWeb"/>
              <w:spacing w:before="0" w:after="0"/>
            </w:pPr>
            <w:r>
              <w:rPr>
                <w:lang w:val="en-US"/>
              </w:rPr>
              <w:t>19</w:t>
            </w:r>
            <w:r w:rsidR="003460B7">
              <w:rPr>
                <w:lang w:val="en-US"/>
              </w:rPr>
              <w:t xml:space="preserve"> September </w:t>
            </w:r>
            <w:r>
              <w:rPr>
                <w:lang w:val="en-US"/>
              </w:rPr>
              <w:t>2023</w:t>
            </w:r>
          </w:p>
          <w:p w14:paraId="0BEF7655" w14:textId="77777777" w:rsidR="003460B7" w:rsidRDefault="003460B7">
            <w:pPr>
              <w:pStyle w:val="NormalWeb"/>
              <w:spacing w:before="0" w:after="0"/>
              <w:rPr>
                <w:lang w:val="en-US"/>
              </w:rPr>
            </w:pPr>
          </w:p>
          <w:p w14:paraId="7C9B4403" w14:textId="319D896B"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14:paraId="03ADAA09" w14:textId="77777777" w:rsidR="002246F7" w:rsidRDefault="002246F7">
            <w:pPr>
              <w:pStyle w:val="NormalWeb"/>
              <w:spacing w:before="0" w:after="0"/>
              <w:rPr>
                <w:lang w:val="en-US"/>
              </w:rPr>
            </w:pPr>
          </w:p>
          <w:p w14:paraId="53E8755C" w14:textId="77777777" w:rsidR="009B427B" w:rsidRDefault="009B427B" w:rsidP="00A47523">
            <w:pPr>
              <w:pStyle w:val="NormalWeb"/>
              <w:spacing w:before="0" w:after="0"/>
              <w:rPr>
                <w:color w:val="000000" w:themeColor="text1"/>
              </w:rPr>
            </w:pPr>
          </w:p>
          <w:p w14:paraId="33C0E5AB" w14:textId="77777777" w:rsidR="009B427B" w:rsidRDefault="009B427B" w:rsidP="00A47523">
            <w:pPr>
              <w:pStyle w:val="NormalWeb"/>
              <w:spacing w:before="0" w:after="0"/>
              <w:rPr>
                <w:color w:val="000000" w:themeColor="text1"/>
              </w:rPr>
            </w:pPr>
          </w:p>
          <w:p w14:paraId="1F8E2C6A" w14:textId="17EB2A42" w:rsidR="003460B7" w:rsidRDefault="006E2D67" w:rsidP="00A47523">
            <w:pPr>
              <w:pStyle w:val="NormalWeb"/>
              <w:spacing w:before="0" w:after="0"/>
            </w:pPr>
            <w:r>
              <w:rPr>
                <w:color w:val="000000" w:themeColor="text1"/>
              </w:rPr>
              <w:t>2</w:t>
            </w:r>
            <w:r w:rsidR="00CD2E09">
              <w:rPr>
                <w:color w:val="000000" w:themeColor="text1"/>
              </w:rPr>
              <w:t>1</w:t>
            </w:r>
            <w:r w:rsidR="003460B7" w:rsidRPr="00A47523">
              <w:rPr>
                <w:color w:val="000000" w:themeColor="text1"/>
              </w:rPr>
              <w:t xml:space="preserve"> September </w:t>
            </w:r>
            <w:r w:rsidR="00BB2623">
              <w:rPr>
                <w:color w:val="000000" w:themeColor="text1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9F79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</w:rPr>
            </w:pPr>
          </w:p>
          <w:p w14:paraId="45D4AAF1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AAEAC0E" w14:textId="77777777" w:rsidR="00A47523" w:rsidRDefault="00A47523">
            <w:pPr>
              <w:pStyle w:val="NormalWeb"/>
              <w:spacing w:before="0" w:after="0"/>
            </w:pPr>
          </w:p>
          <w:p w14:paraId="6A0B5A05" w14:textId="3860DEC8" w:rsidR="00A47523" w:rsidRDefault="00A47523">
            <w:pPr>
              <w:pStyle w:val="NormalWeb"/>
              <w:spacing w:before="0" w:after="0"/>
            </w:pPr>
          </w:p>
          <w:p w14:paraId="774F6B61" w14:textId="77777777" w:rsidR="002246F7" w:rsidRDefault="002246F7">
            <w:pPr>
              <w:pStyle w:val="NormalWeb"/>
              <w:spacing w:before="0" w:after="0"/>
            </w:pPr>
          </w:p>
          <w:p w14:paraId="112B5922" w14:textId="77777777" w:rsidR="009B427B" w:rsidRDefault="009B427B">
            <w:pPr>
              <w:pStyle w:val="NormalWeb"/>
              <w:spacing w:before="0" w:after="0"/>
            </w:pPr>
          </w:p>
          <w:p w14:paraId="792CA38B" w14:textId="77777777" w:rsidR="009B427B" w:rsidRDefault="009B427B">
            <w:pPr>
              <w:pStyle w:val="NormalWeb"/>
              <w:spacing w:before="0" w:after="0"/>
            </w:pPr>
          </w:p>
          <w:p w14:paraId="3EC93676" w14:textId="47072BEB" w:rsidR="00A47523" w:rsidRDefault="001A754E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2479C9C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813D" w14:textId="77777777"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6</w:t>
            </w:r>
          </w:p>
          <w:p w14:paraId="1A0AC785" w14:textId="522D273F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A9502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AFD70F7" w14:textId="77777777" w:rsidR="002246F7" w:rsidRDefault="002246F7">
            <w:pPr>
              <w:pStyle w:val="NormalWeb"/>
              <w:spacing w:before="0" w:after="0"/>
              <w:rPr>
                <w:b/>
                <w:bCs/>
              </w:rPr>
            </w:pPr>
          </w:p>
          <w:p w14:paraId="7AFA0DE1" w14:textId="20B62F25" w:rsidR="003460B7" w:rsidRPr="008265CA" w:rsidRDefault="00BB2623">
            <w:pPr>
              <w:pStyle w:val="NormalWeb"/>
              <w:spacing w:before="0" w:after="0"/>
              <w:rPr>
                <w:color w:val="FF0000"/>
              </w:rPr>
            </w:pPr>
            <w:r w:rsidRPr="008265CA">
              <w:rPr>
                <w:b/>
                <w:bCs/>
                <w:color w:val="FF0000"/>
              </w:rPr>
              <w:t>Kamis</w:t>
            </w:r>
            <w:r w:rsidR="003460B7" w:rsidRPr="008265CA">
              <w:rPr>
                <w:b/>
                <w:bCs/>
                <w:color w:val="FF0000"/>
              </w:rPr>
              <w:t xml:space="preserve"> (</w:t>
            </w:r>
            <w:r w:rsidR="00A47523" w:rsidRPr="008265CA">
              <w:rPr>
                <w:b/>
                <w:bCs/>
                <w:color w:val="FF0000"/>
              </w:rPr>
              <w:t>2</w:t>
            </w:r>
            <w:r w:rsidR="003460B7" w:rsidRPr="008265CA">
              <w:rPr>
                <w:b/>
                <w:bCs/>
                <w:color w:val="FF0000"/>
              </w:rPr>
              <w:t xml:space="preserve"> jam)</w:t>
            </w:r>
          </w:p>
          <w:p w14:paraId="65F35DC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4F90" w14:textId="77777777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</w:p>
          <w:p w14:paraId="15433B49" w14:textId="5BD8FF45" w:rsidR="00A94D49" w:rsidRDefault="002246F7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Ruang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umum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bagian</w:t>
            </w:r>
            <w:proofErr w:type="spellEnd"/>
            <w:r>
              <w:rPr>
                <w:lang w:val="es-ES"/>
              </w:rPr>
              <w:t xml:space="preserve"> 2)</w:t>
            </w:r>
          </w:p>
          <w:p w14:paraId="4970E947" w14:textId="4EC2FB8E" w:rsidR="008265CA" w:rsidRPr="00A94D49" w:rsidRDefault="008265CA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>
              <w:rPr>
                <w:lang w:val="es-ES"/>
              </w:rPr>
              <w:t>Ruang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umum</w:t>
            </w:r>
            <w:proofErr w:type="spellEnd"/>
            <w:r>
              <w:rPr>
                <w:lang w:val="es-ES"/>
              </w:rPr>
              <w:t xml:space="preserve"> (</w:t>
            </w:r>
            <w:proofErr w:type="spellStart"/>
            <w:r>
              <w:rPr>
                <w:lang w:val="es-ES"/>
              </w:rPr>
              <w:t>bagian</w:t>
            </w:r>
            <w:proofErr w:type="spellEnd"/>
            <w:r>
              <w:rPr>
                <w:lang w:val="es-ES"/>
              </w:rPr>
              <w:t xml:space="preserve"> 3)</w:t>
            </w:r>
          </w:p>
          <w:p w14:paraId="6D66741D" w14:textId="77777777" w:rsidR="008265CA" w:rsidRDefault="008265CA" w:rsidP="00A94D49">
            <w:pPr>
              <w:pStyle w:val="NormalWeb"/>
              <w:tabs>
                <w:tab w:val="left" w:pos="342"/>
              </w:tabs>
              <w:spacing w:before="0" w:after="0"/>
              <w:rPr>
                <w:lang w:val="es-ES"/>
              </w:rPr>
            </w:pPr>
          </w:p>
          <w:p w14:paraId="21126786" w14:textId="3C8B5722" w:rsidR="009B427B" w:rsidRPr="008265CA" w:rsidRDefault="008265CA" w:rsidP="009B427B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num" w:pos="352"/>
                <w:tab w:val="left" w:pos="420"/>
              </w:tabs>
              <w:spacing w:before="0" w:after="0"/>
              <w:ind w:left="330" w:hanging="258"/>
              <w:rPr>
                <w:color w:val="FF0000"/>
              </w:rPr>
            </w:pPr>
            <w:proofErr w:type="spellStart"/>
            <w:r w:rsidRPr="008265CA">
              <w:rPr>
                <w:color w:val="FF0000"/>
              </w:rPr>
              <w:t>Libur</w:t>
            </w:r>
            <w:proofErr w:type="spellEnd"/>
            <w:r w:rsidRPr="008265CA">
              <w:rPr>
                <w:color w:val="FF0000"/>
              </w:rPr>
              <w:t xml:space="preserve"> </w:t>
            </w:r>
            <w:proofErr w:type="spellStart"/>
            <w:r w:rsidRPr="008265CA">
              <w:rPr>
                <w:color w:val="FF0000"/>
              </w:rPr>
              <w:t>Laulid</w:t>
            </w:r>
            <w:proofErr w:type="spellEnd"/>
            <w:r w:rsidRPr="008265CA">
              <w:rPr>
                <w:color w:val="FF0000"/>
              </w:rPr>
              <w:t xml:space="preserve"> Nabi</w:t>
            </w:r>
            <w:r w:rsidR="009B427B" w:rsidRPr="008265CA">
              <w:rPr>
                <w:color w:val="FF0000"/>
              </w:rPr>
              <w:t xml:space="preserve"> </w:t>
            </w:r>
          </w:p>
          <w:p w14:paraId="5F996C31" w14:textId="5983182C" w:rsidR="009B427B" w:rsidRDefault="009B427B" w:rsidP="00A94D49">
            <w:pPr>
              <w:pStyle w:val="NormalWeb"/>
              <w:tabs>
                <w:tab w:val="left" w:pos="342"/>
              </w:tabs>
              <w:spacing w:before="0" w:after="0"/>
              <w:rPr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6F71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5937FB25" w14:textId="68B586F1" w:rsidR="003460B7" w:rsidRDefault="003460B7">
            <w:pPr>
              <w:pStyle w:val="NormalWeb"/>
              <w:spacing w:before="0" w:after="0"/>
            </w:pPr>
            <w:r>
              <w:t>2</w:t>
            </w:r>
            <w:r w:rsidR="00BB2623">
              <w:t>6</w:t>
            </w:r>
            <w:r>
              <w:t xml:space="preserve"> September </w:t>
            </w:r>
            <w:r w:rsidR="00BB2623">
              <w:t>2023</w:t>
            </w:r>
            <w:r>
              <w:t xml:space="preserve"> </w:t>
            </w:r>
          </w:p>
          <w:p w14:paraId="53AAA404" w14:textId="77777777" w:rsidR="003460B7" w:rsidRDefault="003460B7">
            <w:pPr>
              <w:pStyle w:val="NormalWeb"/>
              <w:spacing w:before="0" w:after="0"/>
            </w:pPr>
          </w:p>
          <w:p w14:paraId="546304AB" w14:textId="78FCC5F3" w:rsidR="003460B7" w:rsidRDefault="003460B7">
            <w:pPr>
              <w:pStyle w:val="NormalWeb"/>
              <w:spacing w:before="0" w:after="0"/>
            </w:pPr>
          </w:p>
          <w:p w14:paraId="75B6FE71" w14:textId="7416EA1E" w:rsidR="003460B7" w:rsidRDefault="001A754E" w:rsidP="00A47523">
            <w:pPr>
              <w:pStyle w:val="NormalWeb"/>
              <w:spacing w:before="0" w:after="0"/>
            </w:pPr>
            <w:r w:rsidRPr="008265CA">
              <w:rPr>
                <w:color w:val="FF0000"/>
              </w:rPr>
              <w:t>2</w:t>
            </w:r>
            <w:r w:rsidR="00CD2E09" w:rsidRPr="008265CA">
              <w:rPr>
                <w:color w:val="FF0000"/>
              </w:rPr>
              <w:t>8</w:t>
            </w:r>
            <w:r w:rsidR="003460B7" w:rsidRPr="008265CA">
              <w:rPr>
                <w:color w:val="FF0000"/>
              </w:rPr>
              <w:t xml:space="preserve"> September </w:t>
            </w:r>
            <w:r w:rsidR="00BB2623" w:rsidRPr="008265CA">
              <w:rPr>
                <w:color w:val="FF0000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2B9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D31011E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C04BDC2" w14:textId="7A4603E0" w:rsidR="003460B7" w:rsidRDefault="003460B7">
            <w:pPr>
              <w:pStyle w:val="NormalWeb"/>
              <w:spacing w:before="0" w:after="0"/>
            </w:pPr>
          </w:p>
          <w:p w14:paraId="6B0F9A6A" w14:textId="68A81026" w:rsidR="002246F7" w:rsidRDefault="002246F7">
            <w:pPr>
              <w:pStyle w:val="NormalWeb"/>
              <w:spacing w:before="0" w:after="0"/>
            </w:pPr>
          </w:p>
          <w:p w14:paraId="12807DBD" w14:textId="77777777" w:rsidR="002246F7" w:rsidRDefault="002246F7">
            <w:pPr>
              <w:pStyle w:val="NormalWeb"/>
              <w:spacing w:before="0" w:after="0"/>
            </w:pPr>
          </w:p>
          <w:p w14:paraId="2CF077A5" w14:textId="3FE3E9C4" w:rsidR="003460B7" w:rsidRDefault="003460B7">
            <w:pPr>
              <w:pStyle w:val="NormalWeb"/>
              <w:spacing w:before="0" w:after="0"/>
            </w:pPr>
          </w:p>
          <w:p w14:paraId="202AC950" w14:textId="336E0E5C" w:rsidR="003460B7" w:rsidRDefault="003460B7">
            <w:pPr>
              <w:pStyle w:val="NormalWeb"/>
              <w:spacing w:before="0" w:after="0"/>
            </w:pPr>
          </w:p>
        </w:tc>
      </w:tr>
      <w:tr w:rsidR="003460B7" w14:paraId="676C060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5DE2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7</w:t>
            </w:r>
          </w:p>
          <w:p w14:paraId="46A4A6B4" w14:textId="6815E398" w:rsidR="003460B7" w:rsidRDefault="00AD5D1D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 xml:space="preserve">lasa </w:t>
            </w:r>
            <w:r w:rsidR="003460B7">
              <w:rPr>
                <w:b/>
                <w:bCs/>
              </w:rPr>
              <w:t>(</w:t>
            </w:r>
            <w:r w:rsidR="00DB141E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359C2E1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3A20FDD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475865" w14:textId="67FEA7D1" w:rsidR="003460B7" w:rsidRDefault="00BB2623">
            <w:pPr>
              <w:pStyle w:val="NormalWeb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DB141E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3B16DCA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E05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0CCAAF58" w14:textId="74D90A12" w:rsidR="00EA2E58" w:rsidRPr="009B427B" w:rsidRDefault="003460B7" w:rsidP="009B427B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num" w:pos="352"/>
                <w:tab w:val="left" w:pos="420"/>
              </w:tabs>
              <w:spacing w:before="0" w:after="0"/>
              <w:ind w:left="72" w:hanging="11"/>
            </w:pPr>
            <w:r w:rsidRPr="009B427B">
              <w:rPr>
                <w:lang w:val="en-US"/>
              </w:rPr>
              <w:t xml:space="preserve"> </w:t>
            </w:r>
            <w:r w:rsidR="009B427B">
              <w:rPr>
                <w:lang w:val="en-US"/>
              </w:rPr>
              <w:t xml:space="preserve">Review dan Latihan </w:t>
            </w:r>
            <w:proofErr w:type="spellStart"/>
            <w:r w:rsidR="009B427B">
              <w:rPr>
                <w:lang w:val="en-US"/>
              </w:rPr>
              <w:t>soal</w:t>
            </w:r>
            <w:proofErr w:type="spellEnd"/>
          </w:p>
          <w:p w14:paraId="4255C2EC" w14:textId="77777777" w:rsidR="009B427B" w:rsidRDefault="009B427B" w:rsidP="009B427B">
            <w:pPr>
              <w:pStyle w:val="NormalWeb"/>
              <w:tabs>
                <w:tab w:val="left" w:pos="420"/>
              </w:tabs>
              <w:spacing w:before="0" w:after="0"/>
              <w:rPr>
                <w:lang w:val="en-US"/>
              </w:rPr>
            </w:pPr>
          </w:p>
          <w:p w14:paraId="472C6867" w14:textId="77777777" w:rsidR="009B427B" w:rsidRPr="00EA2E58" w:rsidRDefault="009B427B" w:rsidP="009B427B">
            <w:pPr>
              <w:pStyle w:val="NormalWeb"/>
              <w:tabs>
                <w:tab w:val="left" w:pos="420"/>
              </w:tabs>
              <w:spacing w:before="0" w:after="0"/>
            </w:pPr>
          </w:p>
          <w:p w14:paraId="5D1D0088" w14:textId="45644FF2" w:rsidR="003460B7" w:rsidRDefault="009B427B" w:rsidP="002246F7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num" w:pos="352"/>
              </w:tabs>
              <w:spacing w:before="0" w:after="0"/>
              <w:ind w:left="420" w:hanging="348"/>
            </w:pPr>
            <w:r>
              <w:rPr>
                <w:lang w:val="en-US"/>
              </w:rPr>
              <w:t xml:space="preserve"> </w:t>
            </w:r>
            <w:proofErr w:type="spellStart"/>
            <w:r w:rsidR="002246F7">
              <w:rPr>
                <w:lang w:val="en-US"/>
              </w:rPr>
              <w:t>Kuis</w:t>
            </w:r>
            <w:proofErr w:type="spellEnd"/>
            <w:r w:rsidR="002246F7">
              <w:rPr>
                <w:lang w:val="en-US"/>
              </w:rPr>
              <w:t xml:space="preserve"> 2: </w:t>
            </w:r>
            <w:proofErr w:type="spellStart"/>
            <w:r w:rsidR="002246F7">
              <w:t>vektor</w:t>
            </w:r>
            <w:proofErr w:type="spellEnd"/>
            <w:r w:rsidR="002246F7">
              <w:t xml:space="preserve"> di </w:t>
            </w:r>
            <w:proofErr w:type="spellStart"/>
            <w:r w:rsidR="002246F7">
              <w:t>ruang</w:t>
            </w:r>
            <w:proofErr w:type="spellEnd"/>
            <w:r w:rsidR="002246F7">
              <w:t xml:space="preserve"> </w:t>
            </w:r>
            <w:proofErr w:type="spellStart"/>
            <w:r w:rsidR="002246F7">
              <w:t>euclidean</w:t>
            </w:r>
            <w:proofErr w:type="spellEnd"/>
            <w:r w:rsidR="002246F7">
              <w:t xml:space="preserve">, </w:t>
            </w:r>
            <w:proofErr w:type="spellStart"/>
            <w:r w:rsidR="002246F7">
              <w:t>ruang</w:t>
            </w:r>
            <w:proofErr w:type="spellEnd"/>
            <w:r w:rsidR="002246F7">
              <w:t xml:space="preserve"> </w:t>
            </w:r>
            <w:proofErr w:type="spellStart"/>
            <w:r w:rsidR="002246F7">
              <w:t>vektor</w:t>
            </w:r>
            <w:proofErr w:type="spellEnd"/>
            <w:r w:rsidR="002246F7">
              <w:t xml:space="preserve"> </w:t>
            </w:r>
            <w:proofErr w:type="spellStart"/>
            <w:r w:rsidR="002246F7">
              <w:t>umum</w:t>
            </w:r>
            <w:proofErr w:type="spellEnd"/>
          </w:p>
          <w:p w14:paraId="3CAA51B9" w14:textId="77777777"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  <w:ind w:left="72"/>
            </w:pPr>
          </w:p>
          <w:p w14:paraId="4EBFAB89" w14:textId="77777777" w:rsidR="00C0603D" w:rsidRDefault="00C0603D" w:rsidP="00EA2E58">
            <w:pPr>
              <w:pStyle w:val="NormalWeb"/>
              <w:tabs>
                <w:tab w:val="left" w:pos="420"/>
              </w:tabs>
              <w:spacing w:before="0" w:after="0"/>
              <w:ind w:left="7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98B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90448B3" w14:textId="79DAA742" w:rsidR="003460B7" w:rsidRDefault="00BB2623">
            <w:pPr>
              <w:pStyle w:val="NormalWeb"/>
              <w:spacing w:before="0" w:after="0"/>
            </w:pPr>
            <w:r>
              <w:t>3</w:t>
            </w:r>
            <w:r w:rsidR="003460B7">
              <w:t xml:space="preserve"> </w:t>
            </w:r>
            <w:r w:rsidR="00A31FC1">
              <w:t>Oktober</w:t>
            </w:r>
            <w:r w:rsidR="003460B7">
              <w:t xml:space="preserve"> </w:t>
            </w:r>
            <w:r>
              <w:t>2023</w:t>
            </w:r>
            <w:r w:rsidR="003460B7">
              <w:t xml:space="preserve"> </w:t>
            </w:r>
          </w:p>
          <w:p w14:paraId="1465E428" w14:textId="77777777" w:rsidR="003460B7" w:rsidRDefault="003460B7">
            <w:pPr>
              <w:pStyle w:val="NormalWeb"/>
              <w:spacing w:before="0" w:after="0"/>
            </w:pPr>
          </w:p>
          <w:p w14:paraId="23EE7FF1" w14:textId="77777777" w:rsidR="003460B7" w:rsidRDefault="003460B7">
            <w:pPr>
              <w:pStyle w:val="NormalWeb"/>
              <w:spacing w:before="0" w:after="0"/>
            </w:pPr>
          </w:p>
          <w:p w14:paraId="0FAEF6E1" w14:textId="5EBC8138" w:rsidR="003460B7" w:rsidRDefault="00CD2E09" w:rsidP="00A47523">
            <w:pPr>
              <w:pStyle w:val="NormalWeb"/>
              <w:spacing w:before="0" w:after="0"/>
            </w:pPr>
            <w:r>
              <w:t>5</w:t>
            </w:r>
            <w:r w:rsidR="003460B7">
              <w:t xml:space="preserve"> Oktober </w:t>
            </w:r>
            <w:r w:rsidR="00BB2623"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BD4D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3080937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46565F71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7A98516E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4078F1EE" w14:textId="6437971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AE612CC" w14:textId="77777777" w:rsidR="003460B7" w:rsidRDefault="003460B7">
            <w:pPr>
              <w:pStyle w:val="NormalWeb"/>
              <w:spacing w:before="0" w:after="0"/>
            </w:pPr>
          </w:p>
        </w:tc>
      </w:tr>
      <w:tr w:rsidR="003460B7" w14:paraId="0B14D2A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48BFD43C" w14:textId="77777777" w:rsidR="00AD5D1D" w:rsidRDefault="00AD5D1D">
            <w:pPr>
              <w:pStyle w:val="NormalWeb"/>
              <w:spacing w:before="0" w:after="0"/>
              <w:jc w:val="center"/>
              <w:rPr>
                <w:color w:val="FFFF00"/>
              </w:rPr>
            </w:pPr>
          </w:p>
          <w:p w14:paraId="3631414B" w14:textId="37A17986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color w:val="FFFF00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895FF9B" w14:textId="77777777" w:rsidR="00AD5D1D" w:rsidRDefault="00AD5D1D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</w:p>
          <w:p w14:paraId="1AA2BDE7" w14:textId="023DD160" w:rsidR="003460B7" w:rsidRDefault="00A47523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  <w:r>
              <w:rPr>
                <w:b/>
                <w:color w:val="FFFF00"/>
                <w:lang w:val="sv-SE"/>
              </w:rPr>
              <w:t>UTS</w:t>
            </w:r>
          </w:p>
          <w:p w14:paraId="705C10B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6FA5FD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E3AFA9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C7C0903" w14:textId="77777777" w:rsidR="00AD5D1D" w:rsidRDefault="00AD5D1D" w:rsidP="00A47523">
            <w:pPr>
              <w:pStyle w:val="NormalWeb"/>
              <w:spacing w:before="0" w:after="0"/>
              <w:rPr>
                <w:b/>
                <w:color w:val="FFFF00"/>
              </w:rPr>
            </w:pPr>
          </w:p>
          <w:p w14:paraId="57AC63FF" w14:textId="44804CD2" w:rsidR="003460B7" w:rsidRDefault="009B427B" w:rsidP="00A47523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>9</w:t>
            </w:r>
            <w:r w:rsidR="003460B7">
              <w:rPr>
                <w:b/>
                <w:color w:val="FFFF00"/>
              </w:rPr>
              <w:t xml:space="preserve"> - 1</w:t>
            </w:r>
            <w:r>
              <w:rPr>
                <w:b/>
                <w:color w:val="FFFF00"/>
              </w:rPr>
              <w:t>3</w:t>
            </w:r>
            <w:r w:rsidR="003460B7">
              <w:rPr>
                <w:b/>
                <w:color w:val="FFFF00"/>
              </w:rPr>
              <w:t xml:space="preserve"> Oktober </w:t>
            </w:r>
            <w:r w:rsidR="00BB2623">
              <w:rPr>
                <w:b/>
                <w:color w:val="FFFF00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14:paraId="69D9AFE9" w14:textId="77777777" w:rsidR="00AD5D1D" w:rsidRDefault="00AD5D1D" w:rsidP="00AD5D1D">
            <w:pPr>
              <w:pStyle w:val="NormalWeb"/>
              <w:spacing w:before="0" w:after="0"/>
            </w:pPr>
          </w:p>
          <w:p w14:paraId="0B85121E" w14:textId="53C93A98" w:rsidR="003460B7" w:rsidRDefault="003460B7" w:rsidP="00AD5D1D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60ECA9A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13A2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9</w:t>
            </w:r>
          </w:p>
          <w:p w14:paraId="33802DC7" w14:textId="585303DF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768F5B2" w14:textId="275DDF69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7507E75" w14:textId="77777777" w:rsidR="00AD5D1D" w:rsidRDefault="00AD5D1D">
            <w:pPr>
              <w:pStyle w:val="NormalWeb"/>
              <w:spacing w:before="0" w:after="0"/>
              <w:rPr>
                <w:b/>
                <w:bCs/>
              </w:rPr>
            </w:pPr>
          </w:p>
          <w:p w14:paraId="70A695A9" w14:textId="4AD0E37E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AD5D1D"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41C8791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A5B92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DF7BF50" w14:textId="65E74CEE" w:rsidR="003460B7" w:rsidRPr="003460B7" w:rsidRDefault="00AD5D1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>
              <w:rPr>
                <w:color w:val="000000"/>
              </w:rPr>
              <w:t xml:space="preserve">Nilai eigen dan </w:t>
            </w:r>
            <w:proofErr w:type="spellStart"/>
            <w:r>
              <w:rPr>
                <w:color w:val="000000"/>
              </w:rPr>
              <w:t>vektor</w:t>
            </w:r>
            <w:proofErr w:type="spellEnd"/>
            <w:r>
              <w:rPr>
                <w:color w:val="000000"/>
              </w:rPr>
              <w:t xml:space="preserve"> eigen (</w:t>
            </w:r>
            <w:proofErr w:type="spellStart"/>
            <w:r>
              <w:rPr>
                <w:color w:val="000000"/>
              </w:rPr>
              <w:t>bagian</w:t>
            </w:r>
            <w:proofErr w:type="spellEnd"/>
            <w:r>
              <w:rPr>
                <w:color w:val="000000"/>
              </w:rPr>
              <w:t xml:space="preserve"> 1)</w:t>
            </w:r>
          </w:p>
          <w:p w14:paraId="347340A5" w14:textId="77777777"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</w:rPr>
            </w:pPr>
          </w:p>
          <w:p w14:paraId="502C6BDD" w14:textId="3760E505" w:rsidR="00AD5D1D" w:rsidRPr="00AD5D1D" w:rsidRDefault="00AD5D1D" w:rsidP="00AD5D1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 w:rsidRPr="00AD5D1D">
              <w:rPr>
                <w:color w:val="000000"/>
              </w:rPr>
              <w:t xml:space="preserve">Nilai eigen dan </w:t>
            </w:r>
            <w:proofErr w:type="spellStart"/>
            <w:r w:rsidRPr="00AD5D1D">
              <w:rPr>
                <w:color w:val="000000"/>
              </w:rPr>
              <w:t>vektor</w:t>
            </w:r>
            <w:proofErr w:type="spellEnd"/>
            <w:r w:rsidRPr="00AD5D1D">
              <w:rPr>
                <w:color w:val="000000"/>
              </w:rPr>
              <w:t xml:space="preserve"> eigen (</w:t>
            </w:r>
            <w:proofErr w:type="spellStart"/>
            <w:r w:rsidRPr="00AD5D1D">
              <w:rPr>
                <w:color w:val="000000"/>
              </w:rPr>
              <w:t>bagian</w:t>
            </w:r>
            <w:proofErr w:type="spellEnd"/>
            <w:r w:rsidRPr="00AD5D1D">
              <w:rPr>
                <w:color w:val="000000"/>
              </w:rPr>
              <w:t xml:space="preserve"> 2)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diagonalisasi</w:t>
            </w:r>
            <w:proofErr w:type="spellEnd"/>
          </w:p>
          <w:p w14:paraId="1C4CFA56" w14:textId="011284A0" w:rsidR="00AD5D1D" w:rsidRPr="0009306F" w:rsidRDefault="00AD5D1D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r>
              <w:rPr>
                <w:color w:val="000000"/>
              </w:rPr>
              <w:t>Latihan</w:t>
            </w:r>
          </w:p>
          <w:p w14:paraId="17E3075D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E3C7E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0083B972" w14:textId="421B2742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BB2623">
              <w:rPr>
                <w:color w:val="000000"/>
              </w:rPr>
              <w:t>7</w:t>
            </w:r>
            <w:r w:rsidR="003460B7">
              <w:rPr>
                <w:color w:val="000000"/>
              </w:rPr>
              <w:t xml:space="preserve"> Oktober </w:t>
            </w:r>
            <w:r w:rsidR="00BB2623">
              <w:rPr>
                <w:color w:val="000000"/>
              </w:rPr>
              <w:t>2023</w:t>
            </w:r>
            <w:r w:rsidR="003460B7">
              <w:rPr>
                <w:color w:val="000000"/>
              </w:rPr>
              <w:t xml:space="preserve"> </w:t>
            </w:r>
          </w:p>
          <w:p w14:paraId="586DEDB4" w14:textId="0E872314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71596505" w14:textId="77777777" w:rsidR="00AD5D1D" w:rsidRDefault="00AD5D1D">
            <w:pPr>
              <w:pStyle w:val="NormalWeb"/>
              <w:spacing w:before="0" w:after="0"/>
              <w:rPr>
                <w:color w:val="000000"/>
              </w:rPr>
            </w:pPr>
          </w:p>
          <w:p w14:paraId="0C450170" w14:textId="2CC96920" w:rsidR="003460B7" w:rsidRDefault="00CD2E09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19</w:t>
            </w:r>
            <w:r w:rsidR="003460B7">
              <w:rPr>
                <w:color w:val="000000"/>
              </w:rPr>
              <w:t xml:space="preserve"> Oktober </w:t>
            </w:r>
            <w:r w:rsidR="00BB2623">
              <w:rPr>
                <w:color w:val="000000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EBF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2AED7178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PER KELAS </w:t>
            </w:r>
          </w:p>
          <w:p w14:paraId="7226E367" w14:textId="0D8557D9" w:rsidR="003460B7" w:rsidRDefault="003460B7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14:paraId="4F87CA04" w14:textId="77777777" w:rsidR="00AD5D1D" w:rsidRDefault="00AD5D1D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14:paraId="58EEEC50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9314D5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5246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10</w:t>
            </w:r>
          </w:p>
          <w:p w14:paraId="28FF2E02" w14:textId="7736888A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6094CFD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7F5CE5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96455D3" w14:textId="77777777" w:rsidR="00B932DE" w:rsidRDefault="00B932DE">
            <w:pPr>
              <w:pStyle w:val="NormalWeb"/>
              <w:spacing w:before="0" w:after="0"/>
              <w:rPr>
                <w:b/>
                <w:bCs/>
              </w:rPr>
            </w:pPr>
          </w:p>
          <w:p w14:paraId="3BF9764F" w14:textId="72914080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C3C8FF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B358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CC3539" w14:textId="75C93F5C" w:rsidR="003460B7" w:rsidRDefault="00AD5D1D" w:rsidP="00B932DE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left="420" w:hanging="269"/>
            </w:pPr>
            <w:r>
              <w:t xml:space="preserve"> </w:t>
            </w: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: </w:t>
            </w:r>
            <w:r w:rsidR="00B932DE">
              <w:t>singular value decomposition (SVD) – Bagian 1</w:t>
            </w:r>
          </w:p>
          <w:p w14:paraId="7522A804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58C88A43" w14:textId="6402974F" w:rsidR="00C0603D" w:rsidRDefault="00AD5D1D" w:rsidP="00AD5D1D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420"/>
              </w:tabs>
              <w:spacing w:before="0" w:after="0"/>
              <w:ind w:left="420" w:hanging="258"/>
            </w:pP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>: singular v</w:t>
            </w:r>
            <w:r w:rsidR="00B932DE">
              <w:t>a</w:t>
            </w:r>
            <w:r>
              <w:t>lue decomposition (SVD)</w:t>
            </w:r>
            <w:r w:rsidR="00B932DE">
              <w:t xml:space="preserve"> – Bagian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0DE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2BAF711" w14:textId="5FE9C7EE" w:rsidR="003460B7" w:rsidRDefault="009D19F5">
            <w:pPr>
              <w:pStyle w:val="NormalWeb"/>
              <w:spacing w:before="0" w:after="0"/>
            </w:pPr>
            <w:r>
              <w:t>2</w:t>
            </w:r>
            <w:r w:rsidR="00BB2623">
              <w:t>4</w:t>
            </w:r>
            <w:r w:rsidR="003460B7">
              <w:t xml:space="preserve"> Oktober </w:t>
            </w:r>
            <w:r w:rsidR="00BB2623">
              <w:t>2023</w:t>
            </w:r>
          </w:p>
          <w:p w14:paraId="29A4F7BB" w14:textId="77777777" w:rsidR="003460B7" w:rsidRDefault="003460B7">
            <w:pPr>
              <w:pStyle w:val="NormalWeb"/>
              <w:spacing w:before="0" w:after="0"/>
            </w:pPr>
          </w:p>
          <w:p w14:paraId="38C08F62" w14:textId="77777777" w:rsidR="00C0603D" w:rsidRDefault="00C0603D">
            <w:pPr>
              <w:pStyle w:val="NormalWeb"/>
              <w:spacing w:before="0" w:after="0"/>
            </w:pPr>
          </w:p>
          <w:p w14:paraId="3618FAAB" w14:textId="77777777" w:rsidR="00B932DE" w:rsidRDefault="00B932DE" w:rsidP="009D19F5">
            <w:pPr>
              <w:pStyle w:val="NormalWeb"/>
              <w:spacing w:before="0" w:after="0"/>
            </w:pPr>
          </w:p>
          <w:p w14:paraId="4E498342" w14:textId="52738DEF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CD2E09">
              <w:t>6</w:t>
            </w:r>
            <w:r w:rsidR="003460B7">
              <w:t xml:space="preserve"> Oktober </w:t>
            </w:r>
            <w:r w:rsidR="00BB2623"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60F3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4EBD52A5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50187442" w14:textId="77777777" w:rsidR="003460B7" w:rsidRDefault="003460B7">
            <w:pPr>
              <w:pStyle w:val="NormalWeb"/>
              <w:spacing w:before="0" w:after="0"/>
            </w:pPr>
          </w:p>
          <w:p w14:paraId="5530EC88" w14:textId="77777777" w:rsidR="00C0603D" w:rsidRDefault="00C0603D">
            <w:pPr>
              <w:pStyle w:val="NormalWeb"/>
              <w:spacing w:before="0" w:after="0"/>
            </w:pPr>
          </w:p>
          <w:p w14:paraId="50EEEE1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69334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D73E" w14:textId="77777777" w:rsidR="00AD5D1D" w:rsidRDefault="00AD5D1D">
            <w:pPr>
              <w:pStyle w:val="NormalWeb"/>
              <w:spacing w:before="0" w:after="0"/>
              <w:jc w:val="center"/>
            </w:pPr>
          </w:p>
          <w:p w14:paraId="7370B9AD" w14:textId="5F3E5D8D" w:rsidR="003460B7" w:rsidRDefault="003460B7">
            <w:pPr>
              <w:pStyle w:val="NormalWeb"/>
              <w:spacing w:before="0" w:after="0"/>
              <w:jc w:val="center"/>
            </w:pPr>
            <w:r>
              <w:t>11</w:t>
            </w:r>
          </w:p>
          <w:p w14:paraId="46900F2B" w14:textId="785676F8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1FA2BF1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8858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D7684A6" w14:textId="2E51B83A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36CBA587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01FC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84B077F" w14:textId="20D28528" w:rsidR="003460B7" w:rsidRDefault="00B932DE" w:rsidP="00AD5D1D">
            <w:pPr>
              <w:pStyle w:val="NormalWeb"/>
              <w:numPr>
                <w:ilvl w:val="0"/>
                <w:numId w:val="5"/>
              </w:numPr>
              <w:tabs>
                <w:tab w:val="clear" w:pos="720"/>
                <w:tab w:val="num" w:pos="420"/>
              </w:tabs>
              <w:spacing w:before="0" w:after="0"/>
              <w:ind w:left="420" w:hanging="258"/>
            </w:pPr>
            <w:proofErr w:type="spellStart"/>
            <w:r>
              <w:t>Rilis</w:t>
            </w:r>
            <w:proofErr w:type="spellEnd"/>
            <w:r>
              <w:t xml:space="preserve"> Tubes 2</w:t>
            </w:r>
          </w:p>
          <w:p w14:paraId="516B8301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248D9E79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68054B04" w14:textId="080A7F9C" w:rsidR="001A543E" w:rsidRDefault="00B932DE" w:rsidP="00B932DE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Dekomposisi</w:t>
            </w:r>
            <w:proofErr w:type="spellEnd"/>
            <w:r>
              <w:t xml:space="preserve"> </w:t>
            </w:r>
            <w:proofErr w:type="spellStart"/>
            <w:r>
              <w:t>matriks</w:t>
            </w:r>
            <w:proofErr w:type="spellEnd"/>
            <w:r>
              <w:t xml:space="preserve">: </w:t>
            </w:r>
            <w:proofErr w:type="spellStart"/>
            <w:r>
              <w:t>dekomposisi</w:t>
            </w:r>
            <w:proofErr w:type="spellEnd"/>
            <w:r>
              <w:t xml:space="preserve"> LU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C819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D83348" w14:textId="2CBDA402" w:rsidR="003460B7" w:rsidRDefault="00BB2623">
            <w:pPr>
              <w:pStyle w:val="NormalWeb"/>
              <w:spacing w:before="0" w:after="0"/>
            </w:pPr>
            <w:r>
              <w:t>31</w:t>
            </w:r>
            <w:r w:rsidR="003460B7">
              <w:t xml:space="preserve"> </w:t>
            </w:r>
            <w:r w:rsidR="00B932DE">
              <w:t>Oktober</w:t>
            </w:r>
            <w:r w:rsidR="003460B7">
              <w:t xml:space="preserve"> </w:t>
            </w:r>
            <w:r>
              <w:t>2023</w:t>
            </w:r>
          </w:p>
          <w:p w14:paraId="533446F1" w14:textId="77777777" w:rsidR="003460B7" w:rsidRDefault="003460B7">
            <w:pPr>
              <w:pStyle w:val="NormalWeb"/>
              <w:spacing w:before="0" w:after="0"/>
            </w:pPr>
          </w:p>
          <w:p w14:paraId="17927A13" w14:textId="3C05C88A" w:rsidR="00C0603D" w:rsidRDefault="00C0603D">
            <w:pPr>
              <w:pStyle w:val="NormalWeb"/>
              <w:spacing w:before="0" w:after="0"/>
            </w:pPr>
          </w:p>
          <w:p w14:paraId="44EB3B5C" w14:textId="77777777" w:rsidR="0008585E" w:rsidRDefault="0008585E">
            <w:pPr>
              <w:pStyle w:val="NormalWeb"/>
              <w:spacing w:before="0" w:after="0"/>
            </w:pPr>
          </w:p>
          <w:p w14:paraId="6961DB4E" w14:textId="47B7636A" w:rsidR="003460B7" w:rsidRDefault="00BB2623" w:rsidP="009D19F5">
            <w:pPr>
              <w:pStyle w:val="NormalWeb"/>
              <w:spacing w:before="0" w:after="0"/>
            </w:pPr>
            <w:r>
              <w:t>2</w:t>
            </w:r>
            <w:r w:rsidR="003460B7">
              <w:t xml:space="preserve"> </w:t>
            </w:r>
            <w:r w:rsidR="00A31FC1">
              <w:t>November</w:t>
            </w:r>
            <w:r w:rsidR="003460B7">
              <w:t xml:space="preserve"> </w:t>
            </w:r>
            <w:r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263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F1CE83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298C832F" w14:textId="77777777" w:rsidR="003460B7" w:rsidRDefault="003460B7">
            <w:pPr>
              <w:pStyle w:val="NormalWeb"/>
              <w:spacing w:before="0" w:after="0"/>
            </w:pPr>
          </w:p>
          <w:p w14:paraId="0E9164D7" w14:textId="77777777" w:rsidR="003460B7" w:rsidRDefault="003460B7">
            <w:pPr>
              <w:pStyle w:val="NormalWeb"/>
              <w:spacing w:before="0" w:after="0"/>
            </w:pPr>
          </w:p>
          <w:p w14:paraId="7AD63982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2DC8D97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F8C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12</w:t>
            </w:r>
          </w:p>
          <w:p w14:paraId="76B560F4" w14:textId="6A21A6FF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08585E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7556F59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39D62C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7E43887" w14:textId="1E3B84EF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95955A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D3DD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6FC7AA36" w14:textId="2BF87A10" w:rsidR="003460B7" w:rsidRDefault="00770FE5" w:rsidP="00C0603D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442" w:hanging="270"/>
            </w:pPr>
            <w:r>
              <w:t xml:space="preserve"> </w:t>
            </w:r>
            <w:proofErr w:type="spellStart"/>
            <w:r w:rsidR="001A543E">
              <w:t>Aljabar</w:t>
            </w:r>
            <w:proofErr w:type="spellEnd"/>
            <w:r w:rsidR="001A543E">
              <w:t xml:space="preserve"> </w:t>
            </w:r>
            <w:proofErr w:type="spellStart"/>
            <w:r w:rsidR="00B932DE">
              <w:t>kompleks</w:t>
            </w:r>
            <w:proofErr w:type="spellEnd"/>
          </w:p>
          <w:p w14:paraId="59D9CD28" w14:textId="77777777" w:rsidR="00842465" w:rsidRDefault="00842465" w:rsidP="00842465">
            <w:pPr>
              <w:pStyle w:val="NormalWeb"/>
              <w:tabs>
                <w:tab w:val="left" w:pos="432"/>
              </w:tabs>
              <w:spacing w:before="0" w:after="0"/>
              <w:ind w:left="172"/>
            </w:pPr>
          </w:p>
          <w:p w14:paraId="13A054F8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3E79366E" w14:textId="4BE06687" w:rsidR="003460B7" w:rsidRDefault="003460B7" w:rsidP="001A754E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left" w:pos="432"/>
              </w:tabs>
              <w:spacing w:before="0" w:after="0"/>
              <w:ind w:left="510" w:hanging="348"/>
            </w:pPr>
            <w:r>
              <w:t xml:space="preserve"> </w:t>
            </w:r>
            <w:proofErr w:type="spellStart"/>
            <w:r w:rsidR="0008585E">
              <w:t>Aljabar</w:t>
            </w:r>
            <w:proofErr w:type="spellEnd"/>
            <w:r w:rsidR="0008585E">
              <w:t xml:space="preserve"> quaternion</w:t>
            </w:r>
            <w:r w:rsidR="001A543E">
              <w:t xml:space="preserve"> (</w:t>
            </w:r>
            <w:r w:rsidR="00B932DE">
              <w:t>Bagian 1)</w:t>
            </w:r>
          </w:p>
          <w:p w14:paraId="08E874FB" w14:textId="36177F3E" w:rsidR="001A543E" w:rsidRDefault="001A543E" w:rsidP="001A543E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6E37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B7D1431" w14:textId="4666E772" w:rsidR="003460B7" w:rsidRDefault="00BB2623">
            <w:pPr>
              <w:pStyle w:val="NormalWeb"/>
              <w:spacing w:before="0" w:after="0"/>
            </w:pPr>
            <w:r>
              <w:rPr>
                <w:color w:val="000000"/>
              </w:rPr>
              <w:t>7</w:t>
            </w:r>
            <w:r w:rsidR="003460B7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2023</w:t>
            </w:r>
          </w:p>
          <w:p w14:paraId="287C57F8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45479977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66D731EF" w14:textId="58ED88B1" w:rsidR="003460B7" w:rsidRDefault="00BB2623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9</w:t>
            </w:r>
            <w:r w:rsidR="00842465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9781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66F82F77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14:paraId="5A41CEE2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29AA881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79E3A89F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05B8A3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88D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13</w:t>
            </w:r>
          </w:p>
          <w:p w14:paraId="4C29B628" w14:textId="6650B74E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D17232">
              <w:rPr>
                <w:b/>
                <w:bCs/>
              </w:rPr>
              <w:t>lasa</w:t>
            </w:r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73DFC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00D2195" w14:textId="0C9D965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2CE0B80" w14:textId="5939CB3D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59BF41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A78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06FA3D49" w14:textId="19CB877D" w:rsidR="003460B7" w:rsidRDefault="00B932DE" w:rsidP="0008585E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432"/>
                <w:tab w:val="num" w:pos="510"/>
              </w:tabs>
              <w:spacing w:before="0" w:after="0"/>
              <w:ind w:left="420" w:hanging="258"/>
            </w:pPr>
            <w:proofErr w:type="spellStart"/>
            <w:r>
              <w:t>Aljabar</w:t>
            </w:r>
            <w:proofErr w:type="spellEnd"/>
            <w:r>
              <w:t xml:space="preserve"> quaternion (Bagian 2)</w:t>
            </w:r>
          </w:p>
          <w:p w14:paraId="490DD43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5DC19B7D" w14:textId="77777777" w:rsidR="00B932DE" w:rsidRDefault="00B932DE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29AB7998" w14:textId="4043FD3E" w:rsidR="003460B7" w:rsidRDefault="00B932DE" w:rsidP="00770FE5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432"/>
              </w:tabs>
              <w:spacing w:before="0" w:after="0"/>
              <w:ind w:left="420" w:hanging="258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  <w:r>
              <w:t xml:space="preserve"> </w:t>
            </w:r>
            <w:proofErr w:type="gramStart"/>
            <w:r>
              <w:t>( Bagian</w:t>
            </w:r>
            <w:proofErr w:type="gramEnd"/>
            <w:r>
              <w:t xml:space="preserve"> 1)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880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5C4074E" w14:textId="7A737419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BB2623">
              <w:rPr>
                <w:color w:val="000000"/>
              </w:rPr>
              <w:t>4</w:t>
            </w:r>
            <w:r w:rsidR="003460B7">
              <w:rPr>
                <w:color w:val="000000"/>
              </w:rPr>
              <w:t xml:space="preserve"> November </w:t>
            </w:r>
            <w:r w:rsidR="00BB2623">
              <w:rPr>
                <w:color w:val="000000"/>
              </w:rPr>
              <w:t>2023</w:t>
            </w:r>
          </w:p>
          <w:p w14:paraId="5C591819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60FE4BF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16B587F2" w14:textId="566D2052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BB2623">
              <w:rPr>
                <w:color w:val="000000"/>
              </w:rPr>
              <w:t>6</w:t>
            </w:r>
            <w:r w:rsidR="003460B7">
              <w:rPr>
                <w:color w:val="000000"/>
              </w:rPr>
              <w:t xml:space="preserve"> November </w:t>
            </w:r>
            <w:r w:rsidR="00BB2623">
              <w:rPr>
                <w:color w:val="000000"/>
              </w:rPr>
              <w:t>2023</w:t>
            </w:r>
          </w:p>
          <w:p w14:paraId="4D2D0563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82D3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075E531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GABUNGAN</w:t>
            </w:r>
          </w:p>
          <w:p w14:paraId="3E440EB7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</w:p>
          <w:p w14:paraId="03824E64" w14:textId="77777777" w:rsidR="001A754E" w:rsidRDefault="001A754E" w:rsidP="001A754E">
            <w:pPr>
              <w:pStyle w:val="NormalWeb"/>
              <w:spacing w:before="0" w:after="0"/>
              <w:rPr>
                <w:color w:val="000000"/>
              </w:rPr>
            </w:pPr>
          </w:p>
          <w:p w14:paraId="31BB0FD7" w14:textId="3906122B" w:rsidR="003460B7" w:rsidRDefault="001A754E" w:rsidP="001A754E">
            <w:pPr>
              <w:pStyle w:val="NormalWeb"/>
              <w:spacing w:before="0" w:after="0"/>
            </w:pPr>
            <w:r>
              <w:rPr>
                <w:color w:val="000000"/>
              </w:rPr>
              <w:t>P</w:t>
            </w:r>
            <w:r w:rsidR="003460B7">
              <w:rPr>
                <w:color w:val="000000"/>
              </w:rPr>
              <w:t>ER KELAS</w:t>
            </w:r>
          </w:p>
        </w:tc>
      </w:tr>
      <w:tr w:rsidR="003460B7" w14:paraId="3A6D2E9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408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14</w:t>
            </w:r>
          </w:p>
          <w:p w14:paraId="30A58D3B" w14:textId="1210EECE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Se</w:t>
            </w:r>
            <w:r w:rsidR="00D17232">
              <w:rPr>
                <w:b/>
                <w:bCs/>
              </w:rPr>
              <w:t>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A27D28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4C4311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59C84CB" w14:textId="6408FA27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509F2B2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A21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7230ACBF" w14:textId="7D179469" w:rsidR="003460B7" w:rsidRDefault="00B932DE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Kuis</w:t>
            </w:r>
            <w:proofErr w:type="spellEnd"/>
            <w:r>
              <w:t xml:space="preserve"> 3 </w:t>
            </w:r>
          </w:p>
          <w:p w14:paraId="428A7B7A" w14:textId="77777777" w:rsidR="00B932DE" w:rsidRDefault="00B932DE" w:rsidP="00B932DE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50601465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13ECDBCD" w14:textId="50BBCBC8" w:rsidR="003460B7" w:rsidRDefault="00770FE5" w:rsidP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A</w:t>
            </w:r>
            <w:r w:rsidR="00B932DE">
              <w:t>ljabar</w:t>
            </w:r>
            <w:proofErr w:type="spellEnd"/>
            <w:r w:rsidR="00B932DE">
              <w:t xml:space="preserve"> </w:t>
            </w:r>
            <w:proofErr w:type="spellStart"/>
            <w:r w:rsidR="00B932DE">
              <w:t>geometri</w:t>
            </w:r>
            <w:proofErr w:type="spellEnd"/>
            <w:r w:rsidR="00B932DE">
              <w:t xml:space="preserve"> (Bagian 2)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13FB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574022C1" w14:textId="7E4A80AD" w:rsidR="003460B7" w:rsidRDefault="00A31FC1">
            <w:pPr>
              <w:pStyle w:val="NormalWeb"/>
              <w:spacing w:before="0" w:after="0"/>
            </w:pPr>
            <w:r>
              <w:t>2</w:t>
            </w:r>
            <w:r w:rsidR="00BB2623">
              <w:t>1</w:t>
            </w:r>
            <w:r w:rsidR="003460B7">
              <w:t xml:space="preserve"> November </w:t>
            </w:r>
            <w:r w:rsidR="00BB2623">
              <w:t>2023</w:t>
            </w:r>
          </w:p>
          <w:p w14:paraId="52822426" w14:textId="77777777" w:rsidR="003460B7" w:rsidRDefault="003460B7">
            <w:pPr>
              <w:pStyle w:val="NormalWeb"/>
              <w:spacing w:before="0" w:after="0"/>
            </w:pPr>
          </w:p>
          <w:p w14:paraId="65B1A988" w14:textId="77777777" w:rsidR="00C0603D" w:rsidRDefault="00C0603D">
            <w:pPr>
              <w:pStyle w:val="NormalWeb"/>
              <w:spacing w:before="0" w:after="0"/>
            </w:pPr>
          </w:p>
          <w:p w14:paraId="6BC1BD8A" w14:textId="6A78E55C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BB2623">
              <w:t>3</w:t>
            </w:r>
            <w:r w:rsidR="003460B7">
              <w:t xml:space="preserve"> November </w:t>
            </w:r>
            <w:r w:rsidR="00BB2623">
              <w:t>2023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4FFF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BB69CA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id-ID"/>
              </w:rPr>
              <w:t xml:space="preserve"> </w:t>
            </w:r>
          </w:p>
          <w:p w14:paraId="47A4F3FC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1E30ED4E" w14:textId="77777777" w:rsidR="00C0603D" w:rsidRDefault="00C0603D">
            <w:pPr>
              <w:pStyle w:val="NormalWeb"/>
              <w:spacing w:before="0" w:after="0"/>
              <w:rPr>
                <w:lang w:val="id-ID"/>
              </w:rPr>
            </w:pPr>
          </w:p>
          <w:p w14:paraId="560C8C3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3A1421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51A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15</w:t>
            </w:r>
          </w:p>
          <w:p w14:paraId="0CC6B570" w14:textId="73CB848D" w:rsidR="003460B7" w:rsidRDefault="00D17232">
            <w:pPr>
              <w:pStyle w:val="NormalWeb"/>
              <w:spacing w:before="0" w:after="0"/>
            </w:pPr>
            <w:r>
              <w:rPr>
                <w:b/>
                <w:bCs/>
              </w:rPr>
              <w:t>Selasa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3E2B328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A3E18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B36D860" w14:textId="6C182D69" w:rsidR="003460B7" w:rsidRDefault="00BB2623">
            <w:pPr>
              <w:pStyle w:val="NormalWeb"/>
              <w:spacing w:before="0" w:after="0"/>
            </w:pPr>
            <w:r>
              <w:rPr>
                <w:b/>
                <w:bCs/>
              </w:rPr>
              <w:t>Kamis</w:t>
            </w:r>
            <w:r w:rsidR="003460B7">
              <w:rPr>
                <w:b/>
                <w:bCs/>
              </w:rPr>
              <w:t xml:space="preserve"> (</w:t>
            </w:r>
            <w:r w:rsidR="00D17232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217C0A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7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21502C" w14:textId="74CF1569" w:rsidR="003460B7" w:rsidRDefault="00B932DE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Perkalian geometri</w:t>
            </w:r>
          </w:p>
          <w:p w14:paraId="590D8B6A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77AA3CC4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58EA348C" w14:textId="0B3ED362" w:rsidR="003460B7" w:rsidRDefault="00B932DE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Perkalian geometri + latihan soal</w:t>
            </w:r>
          </w:p>
          <w:p w14:paraId="2BEEB6C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  <w:lang w:val="fi-F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C00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2C05F743" w14:textId="1E76EE8E" w:rsidR="003460B7" w:rsidRDefault="001A754E">
            <w:pPr>
              <w:pStyle w:val="NormalWeb"/>
              <w:spacing w:before="0" w:after="0"/>
            </w:pPr>
            <w:r>
              <w:rPr>
                <w:lang w:val="sv-SE"/>
              </w:rPr>
              <w:t>2</w:t>
            </w:r>
            <w:r w:rsidR="00BB2623">
              <w:rPr>
                <w:lang w:val="sv-SE"/>
              </w:rPr>
              <w:t>8</w:t>
            </w:r>
            <w:r w:rsidR="003460B7">
              <w:rPr>
                <w:lang w:val="sv-SE"/>
              </w:rPr>
              <w:t xml:space="preserve"> November </w:t>
            </w:r>
            <w:r w:rsidR="00BB2623">
              <w:rPr>
                <w:lang w:val="sv-SE"/>
              </w:rPr>
              <w:t>2023</w:t>
            </w:r>
          </w:p>
          <w:p w14:paraId="7BEB89E5" w14:textId="77777777" w:rsidR="003460B7" w:rsidRDefault="003460B7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16161E1D" w14:textId="77777777" w:rsidR="00C0603D" w:rsidRDefault="00C0603D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698E0531" w14:textId="498D2136" w:rsidR="003460B7" w:rsidRDefault="00BB2623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30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A31FC1">
              <w:rPr>
                <w:color w:val="000000"/>
              </w:rPr>
              <w:t>Desember</w:t>
            </w:r>
            <w:proofErr w:type="spellEnd"/>
            <w:r w:rsidR="003460B7">
              <w:rPr>
                <w:lang w:val="sv-SE"/>
              </w:rPr>
              <w:t xml:space="preserve"> </w:t>
            </w:r>
            <w:r>
              <w:rPr>
                <w:lang w:val="sv-SE"/>
              </w:rPr>
              <w:t>2023</w:t>
            </w:r>
            <w:r w:rsidR="003460B7"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DA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679AAC3D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sv-SE"/>
              </w:rPr>
              <w:t xml:space="preserve"> </w:t>
            </w:r>
          </w:p>
          <w:p w14:paraId="33CE8191" w14:textId="77777777" w:rsidR="003460B7" w:rsidRDefault="003460B7">
            <w:pPr>
              <w:pStyle w:val="NormalWeb"/>
              <w:spacing w:before="0" w:after="0"/>
              <w:rPr>
                <w:lang w:val="sv-SE"/>
              </w:rPr>
            </w:pPr>
          </w:p>
          <w:p w14:paraId="144D769D" w14:textId="77777777" w:rsidR="00C0603D" w:rsidRDefault="00C0603D">
            <w:pPr>
              <w:pStyle w:val="NormalWeb"/>
              <w:spacing w:before="0" w:after="0"/>
              <w:rPr>
                <w:lang w:val="sv-SE"/>
              </w:rPr>
            </w:pPr>
          </w:p>
          <w:p w14:paraId="7ACC1DD4" w14:textId="77777777"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PER KELAS</w:t>
            </w:r>
          </w:p>
        </w:tc>
      </w:tr>
      <w:tr w:rsidR="003460B7" w14:paraId="2CC43FA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70E10A" w14:textId="77777777"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762C6C" w14:textId="77777777"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UAS </w:t>
            </w:r>
          </w:p>
          <w:p w14:paraId="5D932BBC" w14:textId="77777777" w:rsidR="003460B7" w:rsidRDefault="003460B7">
            <w:pPr>
              <w:pStyle w:val="NormalWeb"/>
              <w:spacing w:before="0" w:after="0"/>
              <w:rPr>
                <w:b/>
                <w:color w:val="FFFF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01B8EA" w14:textId="4C8CE325" w:rsidR="003460B7" w:rsidRDefault="00BB2623" w:rsidP="009D19F5">
            <w:pPr>
              <w:pStyle w:val="NormalWeb"/>
              <w:spacing w:before="0" w:after="0"/>
            </w:pPr>
            <w:r>
              <w:rPr>
                <w:color w:val="FFFF00"/>
              </w:rPr>
              <w:t>4</w:t>
            </w:r>
            <w:r w:rsidR="003460B7">
              <w:rPr>
                <w:color w:val="FFFF00"/>
              </w:rPr>
              <w:t xml:space="preserve"> - </w:t>
            </w:r>
            <w:r>
              <w:rPr>
                <w:color w:val="FFFF00"/>
              </w:rPr>
              <w:t>19</w:t>
            </w:r>
            <w:r w:rsidR="003460B7">
              <w:rPr>
                <w:color w:val="FFFF00"/>
              </w:rPr>
              <w:t xml:space="preserve"> </w:t>
            </w:r>
            <w:proofErr w:type="spellStart"/>
            <w:r w:rsidR="003460B7">
              <w:rPr>
                <w:color w:val="FFFF00"/>
              </w:rPr>
              <w:t>Desember</w:t>
            </w:r>
            <w:proofErr w:type="spellEnd"/>
            <w:r w:rsidR="003460B7">
              <w:rPr>
                <w:color w:val="FFFF00"/>
              </w:rPr>
              <w:t xml:space="preserve"> </w:t>
            </w:r>
            <w:r>
              <w:rPr>
                <w:color w:val="FFFF00"/>
              </w:rPr>
              <w:t>2023</w:t>
            </w:r>
            <w:r w:rsidR="003460B7">
              <w:rPr>
                <w:color w:val="FFFF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1FDF3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FFFF00"/>
              </w:rPr>
            </w:pPr>
          </w:p>
        </w:tc>
      </w:tr>
    </w:tbl>
    <w:p w14:paraId="7FCA428D" w14:textId="77777777" w:rsidR="003460B7" w:rsidRDefault="009D19F5">
      <w:pPr>
        <w:pStyle w:val="NormalWeb"/>
        <w:spacing w:before="0" w:after="0"/>
      </w:pPr>
      <w:proofErr w:type="spellStart"/>
      <w:r w:rsidRPr="009D19F5">
        <w:rPr>
          <w:u w:val="single"/>
        </w:rPr>
        <w:t>Catatan</w:t>
      </w:r>
      <w:proofErr w:type="spellEnd"/>
      <w:r>
        <w:t xml:space="preserve">: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0D682279" w14:textId="77777777" w:rsidR="003460B7" w:rsidRDefault="003460B7">
      <w:pPr>
        <w:pStyle w:val="NormalWeb"/>
        <w:spacing w:before="0" w:after="0"/>
      </w:pPr>
    </w:p>
    <w:p w14:paraId="6EFF2A2F" w14:textId="77777777" w:rsidR="003460B7" w:rsidRDefault="003460B7">
      <w:pPr>
        <w:pStyle w:val="NormalWeb"/>
        <w:spacing w:before="0" w:after="0"/>
      </w:pPr>
      <w:proofErr w:type="spellStart"/>
      <w:r>
        <w:t>Referensi</w:t>
      </w:r>
      <w:proofErr w:type="spellEnd"/>
      <w:r>
        <w:t xml:space="preserve"> </w:t>
      </w:r>
    </w:p>
    <w:p w14:paraId="4E02500C" w14:textId="77777777" w:rsidR="003460B7" w:rsidRDefault="003460B7">
      <w:pPr>
        <w:pStyle w:val="NormalWeb"/>
        <w:spacing w:before="0" w:after="0"/>
      </w:pPr>
      <w:r>
        <w:t xml:space="preserve">1. Howard Anton Elementary Linear Algebra </w:t>
      </w:r>
      <w:proofErr w:type="spellStart"/>
      <w:r>
        <w:t>edisi</w:t>
      </w:r>
      <w:proofErr w:type="spellEnd"/>
      <w:r>
        <w:t xml:space="preserve"> 10</w:t>
      </w:r>
    </w:p>
    <w:p w14:paraId="49C5C9AE" w14:textId="77777777" w:rsidR="003460B7" w:rsidRDefault="003460B7">
      <w:pPr>
        <w:pStyle w:val="NormalWeb"/>
        <w:spacing w:before="0" w:after="0"/>
      </w:pPr>
      <w:r>
        <w:t>2. John Vince, Geometric Algebra for Computer Graphics</w:t>
      </w:r>
    </w:p>
    <w:sectPr w:rsidR="003460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3EC0A39"/>
    <w:multiLevelType w:val="hybridMultilevel"/>
    <w:tmpl w:val="BF9405A8"/>
    <w:lvl w:ilvl="0" w:tplc="00000001">
      <w:start w:val="1"/>
      <w:numFmt w:val="bullet"/>
      <w:lvlText w:val=""/>
      <w:lvlJc w:val="left"/>
      <w:pPr>
        <w:ind w:left="855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2C30572F"/>
    <w:multiLevelType w:val="hybridMultilevel"/>
    <w:tmpl w:val="F6C699F4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3DB5185B"/>
    <w:multiLevelType w:val="hybridMultilevel"/>
    <w:tmpl w:val="1500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54EF3"/>
    <w:multiLevelType w:val="hybridMultilevel"/>
    <w:tmpl w:val="2D0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177D9"/>
    <w:multiLevelType w:val="hybridMultilevel"/>
    <w:tmpl w:val="FDD8D6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282345967">
    <w:abstractNumId w:val="0"/>
  </w:num>
  <w:num w:numId="2" w16cid:durableId="541747714">
    <w:abstractNumId w:val="1"/>
  </w:num>
  <w:num w:numId="3" w16cid:durableId="831869616">
    <w:abstractNumId w:val="2"/>
  </w:num>
  <w:num w:numId="4" w16cid:durableId="681666054">
    <w:abstractNumId w:val="3"/>
  </w:num>
  <w:num w:numId="5" w16cid:durableId="755715106">
    <w:abstractNumId w:val="4"/>
  </w:num>
  <w:num w:numId="6" w16cid:durableId="1868761176">
    <w:abstractNumId w:val="5"/>
  </w:num>
  <w:num w:numId="7" w16cid:durableId="134184955">
    <w:abstractNumId w:val="6"/>
  </w:num>
  <w:num w:numId="8" w16cid:durableId="47150783">
    <w:abstractNumId w:val="7"/>
  </w:num>
  <w:num w:numId="9" w16cid:durableId="1564439676">
    <w:abstractNumId w:val="8"/>
  </w:num>
  <w:num w:numId="10" w16cid:durableId="337730746">
    <w:abstractNumId w:val="9"/>
  </w:num>
  <w:num w:numId="11" w16cid:durableId="851332935">
    <w:abstractNumId w:val="10"/>
  </w:num>
  <w:num w:numId="12" w16cid:durableId="462969989">
    <w:abstractNumId w:val="11"/>
  </w:num>
  <w:num w:numId="13" w16cid:durableId="1894922503">
    <w:abstractNumId w:val="12"/>
  </w:num>
  <w:num w:numId="14" w16cid:durableId="113444290">
    <w:abstractNumId w:val="13"/>
  </w:num>
  <w:num w:numId="15" w16cid:durableId="1101412879">
    <w:abstractNumId w:val="14"/>
  </w:num>
  <w:num w:numId="16" w16cid:durableId="855656731">
    <w:abstractNumId w:val="19"/>
  </w:num>
  <w:num w:numId="17" w16cid:durableId="196237687">
    <w:abstractNumId w:val="18"/>
  </w:num>
  <w:num w:numId="18" w16cid:durableId="1271201956">
    <w:abstractNumId w:val="17"/>
  </w:num>
  <w:num w:numId="19" w16cid:durableId="1444107920">
    <w:abstractNumId w:val="16"/>
  </w:num>
  <w:num w:numId="20" w16cid:durableId="12313045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04"/>
    <w:rsid w:val="0008585E"/>
    <w:rsid w:val="0009306F"/>
    <w:rsid w:val="000A77C6"/>
    <w:rsid w:val="00172B73"/>
    <w:rsid w:val="001A543E"/>
    <w:rsid w:val="001A754E"/>
    <w:rsid w:val="002246F7"/>
    <w:rsid w:val="00297883"/>
    <w:rsid w:val="003460B7"/>
    <w:rsid w:val="003A7110"/>
    <w:rsid w:val="003F5348"/>
    <w:rsid w:val="004A24AA"/>
    <w:rsid w:val="005807D9"/>
    <w:rsid w:val="006E2D67"/>
    <w:rsid w:val="00767267"/>
    <w:rsid w:val="00770FE5"/>
    <w:rsid w:val="007C1198"/>
    <w:rsid w:val="00820C13"/>
    <w:rsid w:val="008265CA"/>
    <w:rsid w:val="00842465"/>
    <w:rsid w:val="009B427B"/>
    <w:rsid w:val="009D19F5"/>
    <w:rsid w:val="009F0F46"/>
    <w:rsid w:val="00A31FC1"/>
    <w:rsid w:val="00A47523"/>
    <w:rsid w:val="00A8469C"/>
    <w:rsid w:val="00A94D49"/>
    <w:rsid w:val="00AC060D"/>
    <w:rsid w:val="00AD5D1D"/>
    <w:rsid w:val="00B932DE"/>
    <w:rsid w:val="00BB2623"/>
    <w:rsid w:val="00C0603D"/>
    <w:rsid w:val="00CD2E09"/>
    <w:rsid w:val="00D17232"/>
    <w:rsid w:val="00DB141E"/>
    <w:rsid w:val="00E82F0C"/>
    <w:rsid w:val="00E85D17"/>
    <w:rsid w:val="00EA2E58"/>
    <w:rsid w:val="00EC4F04"/>
    <w:rsid w:val="00F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4CD7E"/>
  <w15:chartTrackingRefBased/>
  <w15:docId w15:val="{B63F4F52-31FF-444E-92FD-18714A2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id-ID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F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Hewlett-Packard Company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dc:description/>
  <cp:lastModifiedBy>Dr. Ir. Rinaldi, M.T.</cp:lastModifiedBy>
  <cp:revision>9</cp:revision>
  <cp:lastPrinted>2022-08-18T08:35:00Z</cp:lastPrinted>
  <dcterms:created xsi:type="dcterms:W3CDTF">2021-08-17T06:44:00Z</dcterms:created>
  <dcterms:modified xsi:type="dcterms:W3CDTF">2023-08-20T14:02:00Z</dcterms:modified>
</cp:coreProperties>
</file>