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ECFE" w14:textId="09F7B977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proofErr w:type="spellStart"/>
      <w:r w:rsidR="009F0F46">
        <w:rPr>
          <w:b/>
          <w:bCs/>
          <w:sz w:val="28"/>
          <w:lang w:val="en-US"/>
        </w:rPr>
        <w:t>Rencana</w:t>
      </w:r>
      <w:proofErr w:type="spellEnd"/>
      <w:r>
        <w:rPr>
          <w:b/>
          <w:bCs/>
          <w:sz w:val="28"/>
          <w:lang w:val="sv-SE"/>
        </w:rPr>
        <w:t xml:space="preserve"> Materi Kuliah IF2123 Aljabar Geometri</w:t>
      </w:r>
    </w:p>
    <w:p w14:paraId="7A6BBB9D" w14:textId="5F7E73C6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</w:rPr>
        <w:t xml:space="preserve">Sem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6E2D67">
        <w:rPr>
          <w:b/>
          <w:bCs/>
          <w:sz w:val="28"/>
        </w:rPr>
        <w:t>202</w:t>
      </w:r>
      <w:r w:rsidR="009F0F46">
        <w:rPr>
          <w:b/>
          <w:bCs/>
          <w:sz w:val="28"/>
        </w:rPr>
        <w:t>2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</w:t>
      </w:r>
      <w:r w:rsidR="009F0F46">
        <w:rPr>
          <w:b/>
          <w:bCs/>
          <w:sz w:val="28"/>
        </w:rPr>
        <w:t>3</w:t>
      </w:r>
    </w:p>
    <w:p w14:paraId="29F1F143" w14:textId="77777777" w:rsidR="006E2D67" w:rsidRDefault="003460B7">
      <w:pPr>
        <w:pStyle w:val="NormalWeb"/>
        <w:spacing w:before="0" w:after="0"/>
        <w:jc w:val="center"/>
      </w:pPr>
      <w:proofErr w:type="spellStart"/>
      <w:r>
        <w:t>Dosen</w:t>
      </w:r>
      <w:proofErr w:type="spellEnd"/>
      <w:r>
        <w:t xml:space="preserve">: K1- </w:t>
      </w:r>
      <w:proofErr w:type="spellStart"/>
      <w:r>
        <w:t>Judhi</w:t>
      </w:r>
      <w:proofErr w:type="spellEnd"/>
      <w:r>
        <w:t xml:space="preserve"> Santoso (JS</w:t>
      </w:r>
      <w:proofErr w:type="gramStart"/>
      <w:r>
        <w:t>)</w:t>
      </w:r>
      <w:r w:rsidR="00297883">
        <w:t xml:space="preserve">, </w:t>
      </w:r>
      <w:r>
        <w:t xml:space="preserve"> K2</w:t>
      </w:r>
      <w:proofErr w:type="gramEnd"/>
      <w:r>
        <w:t>-Rinaldi Munir (RN)</w:t>
      </w:r>
      <w:r w:rsidR="00E85D17">
        <w:t xml:space="preserve">, </w:t>
      </w:r>
    </w:p>
    <w:p w14:paraId="12097318" w14:textId="5F08752F" w:rsidR="003460B7" w:rsidRDefault="003460B7">
      <w:pPr>
        <w:pStyle w:val="NormalWeb"/>
        <w:spacing w:before="0" w:after="0"/>
        <w:jc w:val="center"/>
      </w:pPr>
      <w:r>
        <w:t>K3</w:t>
      </w:r>
      <w:r w:rsidR="00E85D17">
        <w:t xml:space="preserve">– </w:t>
      </w:r>
      <w:proofErr w:type="spellStart"/>
      <w:r w:rsidR="00E85D17">
        <w:t>Rila</w:t>
      </w:r>
      <w:proofErr w:type="spellEnd"/>
      <w:r w:rsidR="00E85D17">
        <w:t xml:space="preserve"> Mandala </w:t>
      </w:r>
      <w:r w:rsidR="006E2D67">
        <w:t>(RM)</w:t>
      </w:r>
    </w:p>
    <w:p w14:paraId="628475B9" w14:textId="77777777" w:rsidR="001A754E" w:rsidRDefault="001A754E">
      <w:pPr>
        <w:pStyle w:val="NormalWeb"/>
        <w:spacing w:before="0" w:after="0"/>
        <w:jc w:val="center"/>
      </w:pPr>
    </w:p>
    <w:p w14:paraId="4C85EC3B" w14:textId="77777777"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 w14:paraId="4E3614C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742A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5C34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Materi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4C8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Waktu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E09F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 w14:paraId="776B0C3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A935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14:paraId="2C101A97" w14:textId="6779AAEB" w:rsidR="003460B7" w:rsidRDefault="0029788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0D8DF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4B01E0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D93D2E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5530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14:paraId="5FE6DCB1" w14:textId="77777777"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14:paraId="36AD4C5E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14:paraId="02CB26D1" w14:textId="2A8099F0" w:rsidR="003460B7" w:rsidRPr="00DB141E" w:rsidRDefault="005807D9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Review m</w:t>
            </w:r>
            <w:r w:rsidR="00EC4F04">
              <w:rPr>
                <w:lang w:val="sv-SE"/>
              </w:rPr>
              <w:t>atriks</w:t>
            </w:r>
          </w:p>
          <w:p w14:paraId="469CC8E9" w14:textId="585734EC" w:rsidR="003460B7" w:rsidRDefault="00DB141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 w:rsidRPr="00DB141E">
              <w:rPr>
                <w:lang w:val="sv-SE"/>
              </w:rPr>
              <w:t>Matriks eselon</w:t>
            </w:r>
          </w:p>
          <w:p w14:paraId="249629AA" w14:textId="7BA7C148" w:rsidR="001A754E" w:rsidRPr="00DB141E" w:rsidRDefault="001A754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>
              <w:rPr>
                <w:lang w:val="sv-SE"/>
              </w:rPr>
              <w:t>Sistem persamaan linier</w:t>
            </w:r>
            <w:r w:rsidR="00F11BFD">
              <w:rPr>
                <w:lang w:val="sv-SE"/>
              </w:rPr>
              <w:t xml:space="preserve"> dan metode eliminasi Gauss</w:t>
            </w:r>
          </w:p>
          <w:p w14:paraId="07D47A3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C20D" w14:textId="77777777"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14:paraId="04017087" w14:textId="10312103" w:rsidR="003460B7" w:rsidRDefault="006E2D67">
            <w:pPr>
              <w:pStyle w:val="NormalWeb"/>
              <w:spacing w:before="0" w:after="0"/>
            </w:pPr>
            <w:r>
              <w:t>2</w:t>
            </w:r>
            <w:r w:rsidR="001A754E">
              <w:t>3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</w:t>
            </w:r>
            <w:r w:rsidR="00CD2E09">
              <w:t>2022</w:t>
            </w:r>
            <w:r w:rsidR="003460B7">
              <w:t xml:space="preserve"> </w:t>
            </w:r>
          </w:p>
          <w:p w14:paraId="46468BA3" w14:textId="77777777" w:rsidR="003460B7" w:rsidRDefault="003460B7">
            <w:pPr>
              <w:pStyle w:val="NormalWeb"/>
              <w:spacing w:before="0" w:after="0"/>
            </w:pPr>
          </w:p>
          <w:p w14:paraId="7739F7D9" w14:textId="7BD3D67C" w:rsidR="003460B7" w:rsidRDefault="003460B7">
            <w:pPr>
              <w:pStyle w:val="NormalWeb"/>
              <w:spacing w:before="0" w:after="0"/>
            </w:pPr>
            <w:r>
              <w:t>2</w:t>
            </w:r>
            <w:r w:rsidR="00CD2E09">
              <w:t>4</w:t>
            </w:r>
            <w:r>
              <w:t xml:space="preserve"> </w:t>
            </w:r>
            <w:proofErr w:type="spellStart"/>
            <w:r>
              <w:t>Agustus</w:t>
            </w:r>
            <w:proofErr w:type="spellEnd"/>
            <w:r>
              <w:t xml:space="preserve"> </w:t>
            </w:r>
            <w:r w:rsidR="00CD2E09">
              <w:t>2022</w:t>
            </w:r>
          </w:p>
          <w:p w14:paraId="05E6491B" w14:textId="77777777"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3B4A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07E285B7" w14:textId="77777777" w:rsidR="003460B7" w:rsidRDefault="003460B7">
            <w:pPr>
              <w:pStyle w:val="NormalWeb"/>
              <w:spacing w:before="0" w:after="0"/>
            </w:pPr>
            <w:r>
              <w:t>DIGABUNG</w:t>
            </w:r>
          </w:p>
          <w:p w14:paraId="18306C77" w14:textId="77777777" w:rsidR="003460B7" w:rsidRDefault="003460B7">
            <w:pPr>
              <w:pStyle w:val="NormalWeb"/>
              <w:spacing w:before="0" w:after="0"/>
            </w:pPr>
          </w:p>
          <w:p w14:paraId="4E8C4CCC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424CF1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9F9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14:paraId="58B6C582" w14:textId="46FD41AB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6C3F6C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6DEEF02" w14:textId="67CF11F6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DF10B06" w14:textId="77777777" w:rsidR="003F5348" w:rsidRDefault="003F5348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3FAEA" w14:textId="77777777" w:rsidR="003460B7" w:rsidRDefault="00A47523" w:rsidP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BF0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14:paraId="67079FC5" w14:textId="4A92434C" w:rsidR="00F11BFD" w:rsidRDefault="003F5348" w:rsidP="00F11BFD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 </w:t>
            </w:r>
            <w:proofErr w:type="spellStart"/>
            <w:r w:rsidR="00F11BFD">
              <w:t>Tiga</w:t>
            </w:r>
            <w:proofErr w:type="spellEnd"/>
            <w:r w:rsidR="00F11BFD">
              <w:t xml:space="preserve"> </w:t>
            </w:r>
            <w:proofErr w:type="spellStart"/>
            <w:r w:rsidR="00F11BFD">
              <w:t>kemungkinan</w:t>
            </w:r>
            <w:proofErr w:type="spellEnd"/>
            <w:r w:rsidR="00F11BFD">
              <w:t xml:space="preserve"> solusi SPL</w:t>
            </w:r>
          </w:p>
          <w:p w14:paraId="22DF4B8F" w14:textId="15A885C5" w:rsidR="00DB141E" w:rsidRDefault="00A8469C" w:rsidP="00A8469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420"/>
            </w:pPr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Gauss-Jordan</w:t>
            </w:r>
          </w:p>
          <w:p w14:paraId="7D20A10B" w14:textId="77777777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  <w:ind w:left="60"/>
            </w:pPr>
          </w:p>
          <w:p w14:paraId="6EA59A87" w14:textId="682CA4DB" w:rsidR="00EC4F04" w:rsidRDefault="00A8469C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 </w:t>
            </w:r>
            <w:proofErr w:type="spellStart"/>
            <w:r>
              <w:t>S</w:t>
            </w:r>
            <w:r w:rsidR="00F11BFD">
              <w:t>i</w:t>
            </w:r>
            <w:r w:rsidR="005807D9">
              <w:t>stem</w:t>
            </w:r>
            <w:proofErr w:type="spellEnd"/>
            <w:r w:rsidR="005807D9">
              <w:t xml:space="preserve"> </w:t>
            </w:r>
            <w:proofErr w:type="spellStart"/>
            <w:r w:rsidR="005807D9">
              <w:t>persamaan</w:t>
            </w:r>
            <w:proofErr w:type="spellEnd"/>
            <w:r w:rsidR="005807D9">
              <w:t xml:space="preserve"> linier </w:t>
            </w:r>
            <w:proofErr w:type="spellStart"/>
            <w:r w:rsidR="005807D9">
              <w:t>homogen</w:t>
            </w:r>
            <w:proofErr w:type="spellEnd"/>
            <w:r w:rsidR="005807D9">
              <w:t xml:space="preserve">, </w:t>
            </w:r>
            <w:proofErr w:type="spellStart"/>
            <w:r w:rsidR="00172B73">
              <w:t>matriks</w:t>
            </w:r>
            <w:proofErr w:type="spellEnd"/>
            <w:r w:rsidR="00172B73">
              <w:t xml:space="preserve"> </w:t>
            </w:r>
            <w:proofErr w:type="spellStart"/>
            <w:r w:rsidR="00172B73">
              <w:t>inversi</w:t>
            </w:r>
            <w:proofErr w:type="spellEnd"/>
            <w:r>
              <w:t xml:space="preserve">, </w:t>
            </w:r>
            <w:proofErr w:type="spellStart"/>
            <w:r>
              <w:t>pemecahan</w:t>
            </w:r>
            <w:proofErr w:type="spellEnd"/>
            <w:r>
              <w:t xml:space="preserve"> SPL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inversi</w:t>
            </w:r>
            <w:proofErr w:type="spellEnd"/>
          </w:p>
          <w:p w14:paraId="23B9BB91" w14:textId="77777777" w:rsidR="003F5348" w:rsidRDefault="003F5348" w:rsidP="003F5348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r>
              <w:t xml:space="preserve"> </w:t>
            </w:r>
            <w:proofErr w:type="spellStart"/>
            <w:r w:rsidRPr="00A8469C">
              <w:t>Contoh-contoh</w:t>
            </w:r>
            <w:proofErr w:type="spellEnd"/>
            <w:r w:rsidRPr="00A8469C">
              <w:t xml:space="preserve"> </w:t>
            </w:r>
            <w:proofErr w:type="spellStart"/>
            <w:r w:rsidRPr="00A8469C">
              <w:t>pemodelan</w:t>
            </w:r>
            <w:proofErr w:type="spellEnd"/>
            <w:r w:rsidRPr="00A8469C">
              <w:t xml:space="preserve"> </w:t>
            </w:r>
            <w:proofErr w:type="spellStart"/>
            <w:r w:rsidRPr="00A8469C">
              <w:t>sistem</w:t>
            </w:r>
            <w:proofErr w:type="spellEnd"/>
            <w:r w:rsidRPr="00A8469C">
              <w:t xml:space="preserve"> </w:t>
            </w:r>
            <w:proofErr w:type="spellStart"/>
            <w:r w:rsidRPr="00A8469C">
              <w:t>persamaan</w:t>
            </w:r>
            <w:proofErr w:type="spellEnd"/>
            <w:r w:rsidRPr="00A8469C">
              <w:t xml:space="preserve"> linier </w:t>
            </w:r>
            <w:proofErr w:type="spellStart"/>
            <w:r w:rsidRPr="00A8469C">
              <w:t>dalam</w:t>
            </w:r>
            <w:proofErr w:type="spellEnd"/>
            <w:r w:rsidRPr="00A8469C">
              <w:t xml:space="preserve"> dunia </w:t>
            </w:r>
            <w:proofErr w:type="spellStart"/>
            <w:r w:rsidRPr="00A8469C">
              <w:t>nyata</w:t>
            </w:r>
            <w:proofErr w:type="spellEnd"/>
          </w:p>
          <w:p w14:paraId="275D6ADD" w14:textId="77777777" w:rsidR="003F5348" w:rsidRDefault="003F5348" w:rsidP="003F5348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 dan Gauss-Jordan</w:t>
            </w:r>
          </w:p>
          <w:p w14:paraId="13BD5521" w14:textId="45D97B2C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66D87A65" w14:textId="0EA51865" w:rsidR="001A754E" w:rsidRDefault="001A754E" w:rsidP="001A754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42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34951F61" w14:textId="334E6EC9" w:rsidR="003460B7" w:rsidRDefault="006E2D67">
            <w:pPr>
              <w:pStyle w:val="NormalWeb"/>
              <w:spacing w:before="0" w:after="0"/>
            </w:pPr>
            <w:r>
              <w:t>3</w:t>
            </w:r>
            <w:r w:rsidR="001A754E">
              <w:t>0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</w:t>
            </w:r>
            <w:r w:rsidR="00CD2E09">
              <w:t>2022</w:t>
            </w:r>
            <w:r w:rsidR="003460B7">
              <w:t xml:space="preserve"> </w:t>
            </w:r>
          </w:p>
          <w:p w14:paraId="57E1A37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6488378" w14:textId="734093EF" w:rsidR="00EC4F04" w:rsidRDefault="00EC4F04">
            <w:pPr>
              <w:pStyle w:val="NormalWeb"/>
              <w:spacing w:before="0" w:after="0"/>
            </w:pPr>
          </w:p>
          <w:p w14:paraId="0F781EDB" w14:textId="77777777" w:rsidR="003F5348" w:rsidRDefault="003F5348">
            <w:pPr>
              <w:pStyle w:val="NormalWeb"/>
              <w:spacing w:before="0" w:after="0"/>
            </w:pPr>
          </w:p>
          <w:p w14:paraId="26E83C68" w14:textId="527E664A" w:rsidR="003460B7" w:rsidRDefault="00CD2E09">
            <w:pPr>
              <w:pStyle w:val="NormalWeb"/>
              <w:spacing w:before="0" w:after="0"/>
            </w:pPr>
            <w:proofErr w:type="gramStart"/>
            <w:r>
              <w:t>3</w:t>
            </w:r>
            <w:r w:rsidR="001A754E">
              <w:t>1</w:t>
            </w:r>
            <w:r w:rsidR="003460B7">
              <w:t xml:space="preserve"> </w:t>
            </w:r>
            <w:r w:rsidR="006E2D67">
              <w:t xml:space="preserve"> </w:t>
            </w:r>
            <w:proofErr w:type="spellStart"/>
            <w:r>
              <w:t>Agustus</w:t>
            </w:r>
            <w:proofErr w:type="spellEnd"/>
            <w:proofErr w:type="gramEnd"/>
            <w:r w:rsidR="003460B7">
              <w:t xml:space="preserve"> </w:t>
            </w:r>
            <w:r>
              <w:t>2022</w:t>
            </w:r>
            <w:r w:rsidR="003460B7">
              <w:t xml:space="preserve"> </w:t>
            </w:r>
          </w:p>
          <w:p w14:paraId="366222E5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7F1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7ED63FCB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7C5A3ADD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2C9134AF" w14:textId="0E4461BF" w:rsidR="00EC4F04" w:rsidRDefault="00EC4F04">
            <w:pPr>
              <w:pStyle w:val="NormalWeb"/>
              <w:spacing w:before="0" w:after="0"/>
            </w:pPr>
          </w:p>
          <w:p w14:paraId="706699FA" w14:textId="77777777" w:rsidR="003F5348" w:rsidRDefault="003F5348">
            <w:pPr>
              <w:pStyle w:val="NormalWeb"/>
              <w:spacing w:before="0" w:after="0"/>
            </w:pPr>
          </w:p>
          <w:p w14:paraId="599EF5E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BACD3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B4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14:paraId="69FA9C9D" w14:textId="1D7B4093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E571EDB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F47A00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9D24E81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41AACB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A1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14:paraId="2E5C0681" w14:textId="76847601" w:rsidR="001A754E" w:rsidRDefault="00EC4F04" w:rsidP="001A754E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 w:rsidR="00767267">
              <w:t xml:space="preserve"> (</w:t>
            </w:r>
            <w:proofErr w:type="spellStart"/>
            <w:r w:rsidR="00767267">
              <w:t>dengan</w:t>
            </w:r>
            <w:proofErr w:type="spellEnd"/>
            <w:r w:rsidR="00767267">
              <w:t xml:space="preserve"> </w:t>
            </w:r>
            <w:proofErr w:type="spellStart"/>
            <w:r w:rsidR="00767267">
              <w:t>reduksi</w:t>
            </w:r>
            <w:proofErr w:type="spellEnd"/>
            <w:r w:rsidR="00767267">
              <w:t xml:space="preserve"> baris)</w:t>
            </w:r>
          </w:p>
          <w:p w14:paraId="52AFF1E8" w14:textId="42E040B3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0A2FF191" w14:textId="65255703" w:rsidR="003F5348" w:rsidRDefault="003F5348" w:rsidP="003F5348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ekspansi</w:t>
            </w:r>
            <w:proofErr w:type="spellEnd"/>
            <w:r>
              <w:t xml:space="preserve"> ko-</w:t>
            </w:r>
            <w:proofErr w:type="spellStart"/>
            <w:r>
              <w:t>faktor</w:t>
            </w:r>
            <w:proofErr w:type="spellEnd"/>
            <w:r>
              <w:t>)</w:t>
            </w:r>
          </w:p>
          <w:p w14:paraId="301EF0B0" w14:textId="77777777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65A5670D" w14:textId="77777777" w:rsidR="00EC4F04" w:rsidRDefault="00EC4F04" w:rsidP="00A8469C">
            <w:pPr>
              <w:pStyle w:val="NormalWeb"/>
              <w:tabs>
                <w:tab w:val="left" w:pos="342"/>
              </w:tabs>
              <w:spacing w:before="0" w:after="0"/>
              <w:ind w:left="34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5337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6AD81143" w14:textId="13F0F73F" w:rsidR="003460B7" w:rsidRDefault="001A754E">
            <w:pPr>
              <w:pStyle w:val="NormalWeb"/>
              <w:spacing w:before="0" w:after="0"/>
            </w:pPr>
            <w:r>
              <w:t>6</w:t>
            </w:r>
            <w:r w:rsidR="003460B7">
              <w:t xml:space="preserve"> September </w:t>
            </w:r>
            <w:r w:rsidR="00CD2E09">
              <w:t>2022</w:t>
            </w:r>
          </w:p>
          <w:p w14:paraId="7E1B1E96" w14:textId="77777777" w:rsidR="003460B7" w:rsidRDefault="003460B7">
            <w:pPr>
              <w:pStyle w:val="NormalWeb"/>
              <w:spacing w:before="0" w:after="0"/>
            </w:pPr>
          </w:p>
          <w:p w14:paraId="71716C61" w14:textId="77777777" w:rsidR="00EC4F04" w:rsidRDefault="00EC4F04">
            <w:pPr>
              <w:pStyle w:val="NormalWeb"/>
              <w:spacing w:before="0" w:after="0"/>
            </w:pPr>
          </w:p>
          <w:p w14:paraId="2757CA3D" w14:textId="3137AEAE" w:rsidR="003460B7" w:rsidRDefault="00CD2E09" w:rsidP="00A47523">
            <w:pPr>
              <w:pStyle w:val="NormalWeb"/>
              <w:spacing w:before="0" w:after="0"/>
            </w:pPr>
            <w:r>
              <w:t>7</w:t>
            </w:r>
            <w:r w:rsidR="003460B7">
              <w:t xml:space="preserve"> September </w:t>
            </w:r>
            <w: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985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C6F5879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6A1D5D2" w14:textId="77777777" w:rsidR="003460B7" w:rsidRDefault="003460B7">
            <w:pPr>
              <w:pStyle w:val="NormalWeb"/>
              <w:spacing w:before="0" w:after="0"/>
            </w:pPr>
          </w:p>
          <w:p w14:paraId="3994DE83" w14:textId="77777777" w:rsidR="00A47523" w:rsidRDefault="00A47523">
            <w:pPr>
              <w:pStyle w:val="NormalWeb"/>
              <w:spacing w:before="0" w:after="0"/>
            </w:pPr>
          </w:p>
          <w:p w14:paraId="1F291FE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48FE4E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C6E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14:paraId="07CC8EB2" w14:textId="6BF00819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D8B081F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C375B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A87A8E7" w14:textId="5340241D" w:rsidR="003460B7" w:rsidRDefault="004A24AA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1675AF8" w14:textId="77777777"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A6A6" w14:textId="77777777"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14:paraId="041AFDE2" w14:textId="50DBA728" w:rsidR="00EC4F04" w:rsidRDefault="003F5348" w:rsidP="00DB141E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left="330" w:hanging="248"/>
            </w:pPr>
            <w:proofErr w:type="spellStart"/>
            <w:r>
              <w:t>Kuis</w:t>
            </w:r>
            <w:proofErr w:type="spellEnd"/>
            <w:r>
              <w:t xml:space="preserve"> 1: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dan </w:t>
            </w:r>
            <w:proofErr w:type="spellStart"/>
            <w:r>
              <w:t>determinan</w:t>
            </w:r>
            <w:proofErr w:type="spellEnd"/>
            <w:r w:rsidR="00EC4F04">
              <w:t xml:space="preserve"> </w:t>
            </w:r>
          </w:p>
          <w:p w14:paraId="1A8A76D5" w14:textId="29D4584A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7CECA8B4" w14:textId="77777777" w:rsidR="00A94D49" w:rsidRPr="003460B7" w:rsidRDefault="00A94D49" w:rsidP="00A94D49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Bahasa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14:paraId="37B9608B" w14:textId="72212746" w:rsidR="003460B7" w:rsidRDefault="003460B7" w:rsidP="00A94D49">
            <w:pPr>
              <w:pStyle w:val="NormalWeb"/>
              <w:snapToGrid w:val="0"/>
              <w:spacing w:before="0" w:after="0"/>
              <w:ind w:left="8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65A" w14:textId="77777777" w:rsidR="00A47523" w:rsidRDefault="00A47523">
            <w:pPr>
              <w:pStyle w:val="NormalWeb"/>
              <w:spacing w:before="0" w:after="0"/>
            </w:pPr>
          </w:p>
          <w:p w14:paraId="33C9DD14" w14:textId="1679F037" w:rsidR="003460B7" w:rsidRDefault="006E2D67">
            <w:pPr>
              <w:pStyle w:val="NormalWeb"/>
              <w:spacing w:before="0" w:after="0"/>
            </w:pPr>
            <w:r>
              <w:t>1</w:t>
            </w:r>
            <w:r w:rsidR="001A754E">
              <w:t>3</w:t>
            </w:r>
            <w:r w:rsidR="003460B7">
              <w:t xml:space="preserve"> September </w:t>
            </w:r>
            <w:r w:rsidR="00CD2E09">
              <w:t>2022</w:t>
            </w:r>
          </w:p>
          <w:p w14:paraId="62330EB2" w14:textId="77777777" w:rsidR="003460B7" w:rsidRDefault="003460B7">
            <w:pPr>
              <w:pStyle w:val="NormalWeb"/>
              <w:spacing w:before="0" w:after="0"/>
            </w:pPr>
          </w:p>
          <w:p w14:paraId="5BC7B8F9" w14:textId="77777777" w:rsidR="00A47523" w:rsidRDefault="00A47523">
            <w:pPr>
              <w:pStyle w:val="NormalWeb"/>
              <w:spacing w:before="0" w:after="0"/>
            </w:pPr>
          </w:p>
          <w:p w14:paraId="18102165" w14:textId="527D10A9" w:rsidR="003460B7" w:rsidRDefault="00A47523" w:rsidP="00A47523">
            <w:pPr>
              <w:pStyle w:val="NormalWeb"/>
              <w:spacing w:before="0" w:after="0"/>
            </w:pPr>
            <w:r>
              <w:t>1</w:t>
            </w:r>
            <w:r w:rsidR="00CD2E09">
              <w:t>4</w:t>
            </w:r>
            <w:r w:rsidR="003460B7">
              <w:t xml:space="preserve"> September </w:t>
            </w:r>
            <w:r w:rsidR="00CD2E09"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2581" w14:textId="77777777" w:rsidR="006E2D67" w:rsidRDefault="006E2D67">
            <w:pPr>
              <w:pStyle w:val="NormalWeb"/>
              <w:spacing w:before="0" w:after="0"/>
            </w:pPr>
          </w:p>
          <w:p w14:paraId="3DDDD99D" w14:textId="63294843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2F21F2D" w14:textId="77777777" w:rsidR="003460B7" w:rsidRDefault="003460B7">
            <w:pPr>
              <w:pStyle w:val="NormalWeb"/>
              <w:spacing w:before="0" w:after="0"/>
            </w:pPr>
          </w:p>
          <w:p w14:paraId="469BE209" w14:textId="77777777" w:rsidR="006E2D67" w:rsidRDefault="006E2D67">
            <w:pPr>
              <w:pStyle w:val="NormalWeb"/>
              <w:spacing w:before="0" w:after="0"/>
            </w:pPr>
          </w:p>
          <w:p w14:paraId="1DA2AB3C" w14:textId="201C0254" w:rsidR="003460B7" w:rsidRDefault="004A24AA">
            <w:pPr>
              <w:pStyle w:val="NormalWeb"/>
              <w:spacing w:before="0" w:after="0"/>
            </w:pPr>
            <w:r>
              <w:t>GABUNGAN</w:t>
            </w:r>
          </w:p>
        </w:tc>
      </w:tr>
      <w:tr w:rsidR="003460B7" w14:paraId="483B25A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28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5</w:t>
            </w:r>
          </w:p>
          <w:p w14:paraId="52D2FA10" w14:textId="28CD2A0A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2D0212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C3535D" w14:textId="3CD76871"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14:paraId="2ECE88CD" w14:textId="77777777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7D61FCD3" w14:textId="47DFF9CB" w:rsidR="003460B7" w:rsidRDefault="0008585E">
            <w:pPr>
              <w:pStyle w:val="NormalWeb"/>
              <w:spacing w:before="0" w:after="0"/>
            </w:pPr>
            <w:r>
              <w:rPr>
                <w:b/>
                <w:bCs/>
              </w:rPr>
              <w:t xml:space="preserve">Rabu </w:t>
            </w:r>
            <w:r w:rsidR="003460B7">
              <w:rPr>
                <w:b/>
                <w:bCs/>
              </w:rPr>
              <w:t>(1 jam)</w:t>
            </w:r>
          </w:p>
          <w:p w14:paraId="332D2AB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2590" w14:textId="77777777"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14:paraId="5F8A6A37" w14:textId="6B121156" w:rsidR="00A94D49" w:rsidRPr="003F5348" w:rsidRDefault="00A94D49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Aljabar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)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Euclidean</w:t>
            </w:r>
            <w:proofErr w:type="spellEnd"/>
            <w:r>
              <w:rPr>
                <w:lang w:val="es-ES"/>
              </w:rPr>
              <w:t xml:space="preserve">: norma, </w:t>
            </w:r>
            <w:proofErr w:type="spellStart"/>
            <w:r>
              <w:rPr>
                <w:lang w:val="es-ES"/>
              </w:rPr>
              <w:t>perkalian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titik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kombinasi</w:t>
            </w:r>
            <w:proofErr w:type="spellEnd"/>
            <w:r>
              <w:rPr>
                <w:lang w:val="es-ES"/>
              </w:rPr>
              <w:t xml:space="preserve"> </w:t>
            </w:r>
            <w:proofErr w:type="gramStart"/>
            <w:r>
              <w:rPr>
                <w:lang w:val="es-ES"/>
              </w:rPr>
              <w:t>linier</w:t>
            </w:r>
            <w:proofErr w:type="gramEnd"/>
          </w:p>
          <w:p w14:paraId="431DD10C" w14:textId="77777777" w:rsidR="003F5348" w:rsidRP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1C9681B6" w14:textId="75E98AC5" w:rsidR="003F5348" w:rsidRDefault="003F5348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Vektor</w:t>
            </w:r>
            <w:proofErr w:type="spellEnd"/>
            <w:r>
              <w:t xml:space="preserve"> di </w:t>
            </w:r>
            <w:proofErr w:type="spellStart"/>
            <w:r>
              <w:t>ruang</w:t>
            </w:r>
            <w:proofErr w:type="spellEnd"/>
            <w:r>
              <w:t xml:space="preserve"> Euclidean</w:t>
            </w:r>
            <w:r w:rsidR="002246F7">
              <w:t xml:space="preserve"> (</w:t>
            </w:r>
            <w:proofErr w:type="spellStart"/>
            <w:r w:rsidR="002246F7">
              <w:t>lanjutan</w:t>
            </w:r>
            <w:proofErr w:type="spellEnd"/>
            <w:r w:rsidR="002246F7">
              <w:t>)</w:t>
            </w:r>
          </w:p>
          <w:p w14:paraId="3D639048" w14:textId="77777777" w:rsidR="002246F7" w:rsidRDefault="002246F7" w:rsidP="002246F7">
            <w:pPr>
              <w:pStyle w:val="ListParagraph"/>
            </w:pPr>
          </w:p>
          <w:p w14:paraId="1B7D9FAE" w14:textId="080E8F56" w:rsidR="002246F7" w:rsidRDefault="002246F7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Aplikasi</w:t>
            </w:r>
            <w:proofErr w:type="spellEnd"/>
            <w:r>
              <w:t xml:space="preserve"> dot product di </w:t>
            </w:r>
            <w:proofErr w:type="spellStart"/>
            <w:r>
              <w:t>dalam</w:t>
            </w:r>
            <w:proofErr w:type="spellEnd"/>
            <w:r>
              <w:t xml:space="preserve"> system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7811EA3A" w14:textId="77777777"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CA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14:paraId="3F14618F" w14:textId="6A5D861C" w:rsidR="003460B7" w:rsidRDefault="006E2D67">
            <w:pPr>
              <w:pStyle w:val="NormalWeb"/>
              <w:spacing w:before="0" w:after="0"/>
            </w:pPr>
            <w:r>
              <w:rPr>
                <w:lang w:val="en-US"/>
              </w:rPr>
              <w:t>2</w:t>
            </w:r>
            <w:r w:rsidR="001A754E">
              <w:rPr>
                <w:lang w:val="en-US"/>
              </w:rPr>
              <w:t>0</w:t>
            </w:r>
            <w:r w:rsidR="003460B7">
              <w:rPr>
                <w:lang w:val="en-US"/>
              </w:rPr>
              <w:t xml:space="preserve"> September </w:t>
            </w:r>
            <w:r w:rsidR="00CD2E09">
              <w:rPr>
                <w:lang w:val="en-US"/>
              </w:rPr>
              <w:t>2022</w:t>
            </w:r>
          </w:p>
          <w:p w14:paraId="0BEF7655" w14:textId="77777777"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14:paraId="7C9B4403" w14:textId="319D896B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03ADAA09" w14:textId="77777777" w:rsidR="002246F7" w:rsidRDefault="002246F7">
            <w:pPr>
              <w:pStyle w:val="NormalWeb"/>
              <w:spacing w:before="0" w:after="0"/>
              <w:rPr>
                <w:lang w:val="en-US"/>
              </w:rPr>
            </w:pPr>
          </w:p>
          <w:p w14:paraId="1F8E2C6A" w14:textId="2C0E13AF" w:rsidR="003460B7" w:rsidRDefault="006E2D67" w:rsidP="00A47523">
            <w:pPr>
              <w:pStyle w:val="NormalWeb"/>
              <w:spacing w:before="0" w:after="0"/>
            </w:pPr>
            <w:r>
              <w:rPr>
                <w:color w:val="000000" w:themeColor="text1"/>
              </w:rPr>
              <w:t>2</w:t>
            </w:r>
            <w:r w:rsidR="00CD2E09">
              <w:rPr>
                <w:color w:val="000000" w:themeColor="text1"/>
              </w:rPr>
              <w:t>1</w:t>
            </w:r>
            <w:r w:rsidR="003460B7" w:rsidRPr="00A47523">
              <w:rPr>
                <w:color w:val="000000" w:themeColor="text1"/>
              </w:rPr>
              <w:t xml:space="preserve"> September </w:t>
            </w:r>
            <w:r w:rsidR="00CD2E09">
              <w:rPr>
                <w:color w:val="000000" w:themeColor="text1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9F79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14:paraId="45D4AAF1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AAEAC0E" w14:textId="77777777" w:rsidR="00A47523" w:rsidRDefault="00A47523">
            <w:pPr>
              <w:pStyle w:val="NormalWeb"/>
              <w:spacing w:before="0" w:after="0"/>
            </w:pPr>
          </w:p>
          <w:p w14:paraId="6A0B5A05" w14:textId="3860DEC8" w:rsidR="00A47523" w:rsidRDefault="00A47523">
            <w:pPr>
              <w:pStyle w:val="NormalWeb"/>
              <w:spacing w:before="0" w:after="0"/>
            </w:pPr>
          </w:p>
          <w:p w14:paraId="774F6B61" w14:textId="77777777" w:rsidR="002246F7" w:rsidRDefault="002246F7">
            <w:pPr>
              <w:pStyle w:val="NormalWeb"/>
              <w:spacing w:before="0" w:after="0"/>
            </w:pPr>
          </w:p>
          <w:p w14:paraId="3EC93676" w14:textId="406C5D34" w:rsidR="00A47523" w:rsidRDefault="001A754E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479C9C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813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6</w:t>
            </w:r>
          </w:p>
          <w:p w14:paraId="1A0AC785" w14:textId="522D273F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A9502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185F44D" w14:textId="3AE600A1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4B2F16A" w14:textId="02F34DD4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4AFD70F7" w14:textId="77777777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7AFA0DE1" w14:textId="7E5ED188" w:rsidR="003460B7" w:rsidRDefault="0008585E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5F35DC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F90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1D24EA5C" w14:textId="77777777" w:rsidR="002246F7" w:rsidRPr="002246F7" w:rsidRDefault="002246F7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t>Vektor</w:t>
            </w:r>
            <w:proofErr w:type="spellEnd"/>
            <w:r>
              <w:t xml:space="preserve"> di </w:t>
            </w:r>
            <w:proofErr w:type="spellStart"/>
            <w:r>
              <w:t>ruang</w:t>
            </w:r>
            <w:proofErr w:type="spellEnd"/>
            <w:r>
              <w:t xml:space="preserve"> Euclidean (Bagian 3: Cross Product)</w:t>
            </w:r>
          </w:p>
          <w:p w14:paraId="3E4AE013" w14:textId="08DF8B65" w:rsidR="003460B7" w:rsidRDefault="002246F7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r>
              <w:t xml:space="preserve"> Ruang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(</w:t>
            </w:r>
            <w:proofErr w:type="spellStart"/>
            <w:r>
              <w:t>bagian</w:t>
            </w:r>
            <w:proofErr w:type="spellEnd"/>
            <w:r>
              <w:t xml:space="preserve"> 1)</w:t>
            </w:r>
          </w:p>
          <w:p w14:paraId="2AC0AAE9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</w:p>
          <w:p w14:paraId="15433B49" w14:textId="5BD8FF45" w:rsidR="00A94D49" w:rsidRPr="00A94D49" w:rsidRDefault="002246F7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umum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bagian</w:t>
            </w:r>
            <w:proofErr w:type="spellEnd"/>
            <w:r>
              <w:rPr>
                <w:lang w:val="es-ES"/>
              </w:rPr>
              <w:t xml:space="preserve"> 2)</w:t>
            </w:r>
          </w:p>
          <w:p w14:paraId="5F996C31" w14:textId="5983182C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F71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5937FB25" w14:textId="3D92A17A" w:rsidR="003460B7" w:rsidRDefault="003460B7">
            <w:pPr>
              <w:pStyle w:val="NormalWeb"/>
              <w:spacing w:before="0" w:after="0"/>
            </w:pPr>
            <w:r>
              <w:t>2</w:t>
            </w:r>
            <w:r w:rsidR="001A754E">
              <w:t>7</w:t>
            </w:r>
            <w:r>
              <w:t xml:space="preserve"> September </w:t>
            </w:r>
            <w:r w:rsidR="00CD2E09">
              <w:t>2022</w:t>
            </w:r>
            <w:r>
              <w:t xml:space="preserve"> </w:t>
            </w:r>
          </w:p>
          <w:p w14:paraId="53AAA404" w14:textId="77777777" w:rsidR="003460B7" w:rsidRDefault="003460B7">
            <w:pPr>
              <w:pStyle w:val="NormalWeb"/>
              <w:spacing w:before="0" w:after="0"/>
            </w:pPr>
          </w:p>
          <w:p w14:paraId="546304AB" w14:textId="78FCC5F3" w:rsidR="003460B7" w:rsidRDefault="003460B7">
            <w:pPr>
              <w:pStyle w:val="NormalWeb"/>
              <w:spacing w:before="0" w:after="0"/>
            </w:pPr>
          </w:p>
          <w:p w14:paraId="1442FB1C" w14:textId="77777777" w:rsidR="002246F7" w:rsidRDefault="002246F7">
            <w:pPr>
              <w:pStyle w:val="NormalWeb"/>
              <w:spacing w:before="0" w:after="0"/>
            </w:pPr>
          </w:p>
          <w:p w14:paraId="2EAE92E4" w14:textId="77777777" w:rsidR="002246F7" w:rsidRDefault="002246F7">
            <w:pPr>
              <w:pStyle w:val="NormalWeb"/>
              <w:spacing w:before="0" w:after="0"/>
            </w:pPr>
          </w:p>
          <w:p w14:paraId="75B6FE71" w14:textId="6D48A546" w:rsidR="003460B7" w:rsidRDefault="001A754E" w:rsidP="00A47523">
            <w:pPr>
              <w:pStyle w:val="NormalWeb"/>
              <w:spacing w:before="0" w:after="0"/>
            </w:pPr>
            <w:r>
              <w:t>2</w:t>
            </w:r>
            <w:r w:rsidR="00CD2E09">
              <w:t>8</w:t>
            </w:r>
            <w:r w:rsidR="003460B7">
              <w:t xml:space="preserve"> September </w:t>
            </w:r>
            <w:r w:rsidR="00CD2E09"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B9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D3101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C04BDC2" w14:textId="7A4603E0" w:rsidR="003460B7" w:rsidRDefault="003460B7">
            <w:pPr>
              <w:pStyle w:val="NormalWeb"/>
              <w:spacing w:before="0" w:after="0"/>
            </w:pPr>
          </w:p>
          <w:p w14:paraId="6B0F9A6A" w14:textId="68A81026" w:rsidR="002246F7" w:rsidRDefault="002246F7">
            <w:pPr>
              <w:pStyle w:val="NormalWeb"/>
              <w:spacing w:before="0" w:after="0"/>
            </w:pPr>
          </w:p>
          <w:p w14:paraId="12807DBD" w14:textId="77777777" w:rsidR="002246F7" w:rsidRDefault="002246F7">
            <w:pPr>
              <w:pStyle w:val="NormalWeb"/>
              <w:spacing w:before="0" w:after="0"/>
            </w:pPr>
          </w:p>
          <w:p w14:paraId="2CF077A5" w14:textId="3FE3E9C4" w:rsidR="003460B7" w:rsidRDefault="003460B7">
            <w:pPr>
              <w:pStyle w:val="NormalWeb"/>
              <w:spacing w:before="0" w:after="0"/>
            </w:pPr>
          </w:p>
          <w:p w14:paraId="202AC950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76C060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5DE2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7</w:t>
            </w:r>
          </w:p>
          <w:p w14:paraId="46A4A6B4" w14:textId="6815E398" w:rsidR="003460B7" w:rsidRDefault="00AD5D1D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08585E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59C2E1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3A20FD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475865" w14:textId="394F2E68" w:rsidR="003460B7" w:rsidRDefault="0008585E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DB141E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B16DCA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05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6B56835" w14:textId="77777777" w:rsidR="00EA2E58" w:rsidRDefault="003460B7" w:rsidP="00EA2E58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  <w:tab w:val="left" w:pos="420"/>
              </w:tabs>
              <w:spacing w:before="0" w:after="0"/>
              <w:ind w:left="330" w:hanging="258"/>
            </w:pPr>
            <w:r>
              <w:rPr>
                <w:lang w:val="en-US"/>
              </w:rPr>
              <w:t xml:space="preserve"> </w:t>
            </w:r>
            <w:r w:rsidR="00EA2E58">
              <w:t xml:space="preserve">Ruang </w:t>
            </w:r>
            <w:proofErr w:type="spellStart"/>
            <w:r w:rsidR="00EA2E58">
              <w:t>vektor</w:t>
            </w:r>
            <w:proofErr w:type="spellEnd"/>
            <w:r w:rsidR="00EA2E58">
              <w:t xml:space="preserve"> </w:t>
            </w:r>
            <w:proofErr w:type="spellStart"/>
            <w:r w:rsidR="00EA2E58">
              <w:t>umum</w:t>
            </w:r>
            <w:proofErr w:type="spellEnd"/>
            <w:r w:rsidR="00EA2E58">
              <w:t xml:space="preserve"> (Bagian 3 dan 4)</w:t>
            </w:r>
          </w:p>
          <w:p w14:paraId="0CCAAF58" w14:textId="086B9DA9" w:rsidR="00EA2E58" w:rsidRPr="00EA2E58" w:rsidRDefault="00EA2E58" w:rsidP="00EA2E58">
            <w:pPr>
              <w:pStyle w:val="NormalWeb"/>
              <w:spacing w:before="0" w:after="0"/>
              <w:ind w:left="72"/>
            </w:pPr>
          </w:p>
          <w:p w14:paraId="5D1D0088" w14:textId="413797E3" w:rsidR="003460B7" w:rsidRDefault="002246F7" w:rsidP="002246F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</w:tabs>
              <w:spacing w:before="0" w:after="0"/>
              <w:ind w:left="420" w:hanging="348"/>
            </w:pPr>
            <w:proofErr w:type="spellStart"/>
            <w:r>
              <w:rPr>
                <w:lang w:val="en-US"/>
              </w:rPr>
              <w:t>Kuis</w:t>
            </w:r>
            <w:proofErr w:type="spellEnd"/>
            <w:r>
              <w:rPr>
                <w:lang w:val="en-US"/>
              </w:rPr>
              <w:t xml:space="preserve"> 2: </w:t>
            </w:r>
            <w:proofErr w:type="spellStart"/>
            <w:r>
              <w:t>vektor</w:t>
            </w:r>
            <w:proofErr w:type="spellEnd"/>
            <w:r>
              <w:t xml:space="preserve"> di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euclidean</w:t>
            </w:r>
            <w:proofErr w:type="spellEnd"/>
            <w:r>
              <w:t xml:space="preserve">,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  <w:p w14:paraId="3CAA51B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14:paraId="4EBFAB89" w14:textId="77777777" w:rsidR="00C0603D" w:rsidRDefault="00C0603D" w:rsidP="00EA2E58">
            <w:pPr>
              <w:pStyle w:val="NormalWeb"/>
              <w:tabs>
                <w:tab w:val="left" w:pos="420"/>
              </w:tabs>
              <w:spacing w:before="0" w:after="0"/>
              <w:ind w:left="7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8B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90448B3" w14:textId="347CA0F8" w:rsidR="003460B7" w:rsidRDefault="001A754E">
            <w:pPr>
              <w:pStyle w:val="NormalWeb"/>
              <w:spacing w:before="0" w:after="0"/>
            </w:pPr>
            <w:r>
              <w:t>4</w:t>
            </w:r>
            <w:r w:rsidR="003460B7">
              <w:t xml:space="preserve"> </w:t>
            </w:r>
            <w:proofErr w:type="spellStart"/>
            <w:r w:rsidR="00A31FC1">
              <w:t>Oktober</w:t>
            </w:r>
            <w:proofErr w:type="spellEnd"/>
            <w:r w:rsidR="003460B7">
              <w:t xml:space="preserve"> </w:t>
            </w:r>
            <w:r w:rsidR="00CD2E09">
              <w:t>2022</w:t>
            </w:r>
            <w:r w:rsidR="003460B7">
              <w:t xml:space="preserve"> </w:t>
            </w:r>
          </w:p>
          <w:p w14:paraId="1465E428" w14:textId="77777777" w:rsidR="003460B7" w:rsidRDefault="003460B7">
            <w:pPr>
              <w:pStyle w:val="NormalWeb"/>
              <w:spacing w:before="0" w:after="0"/>
            </w:pPr>
          </w:p>
          <w:p w14:paraId="23EE7FF1" w14:textId="77777777" w:rsidR="003460B7" w:rsidRDefault="003460B7">
            <w:pPr>
              <w:pStyle w:val="NormalWeb"/>
              <w:spacing w:before="0" w:after="0"/>
            </w:pPr>
          </w:p>
          <w:p w14:paraId="0FAEF6E1" w14:textId="75B22116" w:rsidR="003460B7" w:rsidRDefault="00CD2E09" w:rsidP="00A47523">
            <w:pPr>
              <w:pStyle w:val="NormalWeb"/>
              <w:spacing w:before="0" w:after="0"/>
            </w:pPr>
            <w:r>
              <w:t>5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D4D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3080937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46565F71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7A98516E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4078F1EE" w14:textId="6437971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AE612CC" w14:textId="77777777" w:rsidR="003460B7" w:rsidRDefault="003460B7">
            <w:pPr>
              <w:pStyle w:val="NormalWeb"/>
              <w:spacing w:before="0" w:after="0"/>
            </w:pPr>
          </w:p>
        </w:tc>
      </w:tr>
      <w:tr w:rsidR="003460B7" w14:paraId="0B14D2A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48BFD43C" w14:textId="77777777" w:rsidR="00AD5D1D" w:rsidRDefault="00AD5D1D">
            <w:pPr>
              <w:pStyle w:val="NormalWeb"/>
              <w:spacing w:before="0" w:after="0"/>
              <w:jc w:val="center"/>
              <w:rPr>
                <w:color w:val="FFFF00"/>
              </w:rPr>
            </w:pPr>
          </w:p>
          <w:p w14:paraId="3631414B" w14:textId="37A17986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895FF9B" w14:textId="77777777" w:rsidR="00AD5D1D" w:rsidRDefault="00AD5D1D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</w:p>
          <w:p w14:paraId="1AA2BDE7" w14:textId="023DD160" w:rsidR="003460B7" w:rsidRDefault="00A47523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14:paraId="705C10B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6FA5FD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E3AFA9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C7C0903" w14:textId="77777777" w:rsidR="00AD5D1D" w:rsidRDefault="00AD5D1D" w:rsidP="00A47523">
            <w:pPr>
              <w:pStyle w:val="NormalWeb"/>
              <w:spacing w:before="0" w:after="0"/>
              <w:rPr>
                <w:b/>
                <w:color w:val="FFFF00"/>
              </w:rPr>
            </w:pPr>
          </w:p>
          <w:p w14:paraId="57AC63FF" w14:textId="4D7BABD6" w:rsidR="003460B7" w:rsidRDefault="00A31FC1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1</w:t>
            </w:r>
            <w:r w:rsidR="001A754E">
              <w:rPr>
                <w:b/>
                <w:color w:val="FFFF00"/>
              </w:rPr>
              <w:t>1</w:t>
            </w:r>
            <w:r w:rsidR="003460B7">
              <w:rPr>
                <w:b/>
                <w:color w:val="FFFF00"/>
              </w:rPr>
              <w:t xml:space="preserve"> - 1</w:t>
            </w:r>
            <w:r w:rsidR="00CD2E09">
              <w:rPr>
                <w:b/>
                <w:color w:val="FFFF00"/>
              </w:rPr>
              <w:t>4</w:t>
            </w:r>
            <w:r w:rsidR="003460B7">
              <w:rPr>
                <w:b/>
                <w:color w:val="FFFF00"/>
              </w:rPr>
              <w:t xml:space="preserve"> </w:t>
            </w:r>
            <w:proofErr w:type="spellStart"/>
            <w:r w:rsidR="003460B7">
              <w:rPr>
                <w:b/>
                <w:color w:val="FFFF00"/>
              </w:rPr>
              <w:t>Oktober</w:t>
            </w:r>
            <w:proofErr w:type="spellEnd"/>
            <w:r w:rsidR="003460B7">
              <w:rPr>
                <w:b/>
                <w:color w:val="FFFF00"/>
              </w:rPr>
              <w:t xml:space="preserve"> </w:t>
            </w:r>
            <w:r w:rsidR="00CD2E09">
              <w:rPr>
                <w:b/>
                <w:color w:val="FFFF00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14:paraId="69D9AFE9" w14:textId="77777777" w:rsidR="00AD5D1D" w:rsidRDefault="00AD5D1D" w:rsidP="00AD5D1D">
            <w:pPr>
              <w:pStyle w:val="NormalWeb"/>
              <w:spacing w:before="0" w:after="0"/>
            </w:pPr>
          </w:p>
          <w:p w14:paraId="0B85121E" w14:textId="53C93A98" w:rsidR="003460B7" w:rsidRDefault="003460B7" w:rsidP="00AD5D1D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0ECA9A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3A2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14:paraId="33802DC7" w14:textId="585303DF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768F5B2" w14:textId="275DDF69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7507E75" w14:textId="77777777" w:rsidR="00AD5D1D" w:rsidRDefault="00AD5D1D">
            <w:pPr>
              <w:pStyle w:val="NormalWeb"/>
              <w:spacing w:before="0" w:after="0"/>
              <w:rPr>
                <w:b/>
                <w:bCs/>
              </w:rPr>
            </w:pPr>
          </w:p>
          <w:p w14:paraId="70A695A9" w14:textId="170871ED" w:rsidR="003460B7" w:rsidRDefault="0008585E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AD5D1D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1C8791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5B92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DF7BF50" w14:textId="65E74CEE" w:rsidR="003460B7" w:rsidRPr="003460B7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 xml:space="preserve">Nilai eigen dan </w:t>
            </w:r>
            <w:proofErr w:type="spellStart"/>
            <w:r>
              <w:rPr>
                <w:color w:val="000000"/>
              </w:rPr>
              <w:t>vektor</w:t>
            </w:r>
            <w:proofErr w:type="spellEnd"/>
            <w:r>
              <w:rPr>
                <w:color w:val="000000"/>
              </w:rPr>
              <w:t xml:space="preserve"> eigen (</w:t>
            </w:r>
            <w:proofErr w:type="spellStart"/>
            <w:r>
              <w:rPr>
                <w:color w:val="000000"/>
              </w:rPr>
              <w:t>bagian</w:t>
            </w:r>
            <w:proofErr w:type="spellEnd"/>
            <w:r>
              <w:rPr>
                <w:color w:val="000000"/>
              </w:rPr>
              <w:t xml:space="preserve"> 1)</w:t>
            </w:r>
          </w:p>
          <w:p w14:paraId="347340A5" w14:textId="77777777"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14:paraId="502C6BDD" w14:textId="3760E505" w:rsidR="00AD5D1D" w:rsidRPr="00AD5D1D" w:rsidRDefault="00AD5D1D" w:rsidP="00AD5D1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 w:rsidRPr="00AD5D1D">
              <w:rPr>
                <w:color w:val="000000"/>
              </w:rPr>
              <w:t xml:space="preserve">Nilai eigen dan </w:t>
            </w:r>
            <w:proofErr w:type="spellStart"/>
            <w:r w:rsidRPr="00AD5D1D">
              <w:rPr>
                <w:color w:val="000000"/>
              </w:rPr>
              <w:t>vektor</w:t>
            </w:r>
            <w:proofErr w:type="spellEnd"/>
            <w:r w:rsidRPr="00AD5D1D">
              <w:rPr>
                <w:color w:val="000000"/>
              </w:rPr>
              <w:t xml:space="preserve"> eigen (</w:t>
            </w:r>
            <w:proofErr w:type="spellStart"/>
            <w:r w:rsidRPr="00AD5D1D">
              <w:rPr>
                <w:color w:val="000000"/>
              </w:rPr>
              <w:t>bagian</w:t>
            </w:r>
            <w:proofErr w:type="spellEnd"/>
            <w:r w:rsidRPr="00AD5D1D">
              <w:rPr>
                <w:color w:val="000000"/>
              </w:rPr>
              <w:t xml:space="preserve"> 2)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diagonalisasi</w:t>
            </w:r>
            <w:proofErr w:type="spellEnd"/>
          </w:p>
          <w:p w14:paraId="1C4CFA56" w14:textId="011284A0" w:rsidR="00AD5D1D" w:rsidRPr="0009306F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>Latihan</w:t>
            </w:r>
          </w:p>
          <w:p w14:paraId="17E3075D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E3C7E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0083B972" w14:textId="14767AD4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8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CD2E09">
              <w:rPr>
                <w:color w:val="000000"/>
              </w:rPr>
              <w:t>2022</w:t>
            </w:r>
            <w:r w:rsidR="003460B7">
              <w:rPr>
                <w:color w:val="000000"/>
              </w:rPr>
              <w:t xml:space="preserve"> </w:t>
            </w:r>
          </w:p>
          <w:p w14:paraId="586DEDB4" w14:textId="0E872314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71596505" w14:textId="77777777" w:rsidR="00AD5D1D" w:rsidRDefault="00AD5D1D">
            <w:pPr>
              <w:pStyle w:val="NormalWeb"/>
              <w:spacing w:before="0" w:after="0"/>
              <w:rPr>
                <w:color w:val="000000"/>
              </w:rPr>
            </w:pPr>
          </w:p>
          <w:p w14:paraId="0C450170" w14:textId="60DDB072" w:rsidR="003460B7" w:rsidRDefault="00CD2E09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19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EBF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2AED7178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14:paraId="7226E367" w14:textId="0D8557D9"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4F87CA04" w14:textId="77777777" w:rsidR="00AD5D1D" w:rsidRDefault="00AD5D1D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58EEEC50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9314D5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246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14:paraId="28FF2E02" w14:textId="7736888A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094CFD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7F5CE5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F9764F" w14:textId="3249B47E" w:rsidR="003460B7" w:rsidRDefault="0008585E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C3C8FF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B358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CC3539" w14:textId="62BF33B5" w:rsidR="003460B7" w:rsidRDefault="00AD5D1D" w:rsidP="00AD5D1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left="420" w:hanging="258"/>
            </w:pPr>
            <w:r>
              <w:t xml:space="preserve"> </w:t>
            </w: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dekomposisi</w:t>
            </w:r>
            <w:proofErr w:type="spellEnd"/>
            <w:r>
              <w:t xml:space="preserve"> LU</w:t>
            </w:r>
          </w:p>
          <w:p w14:paraId="7522A804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8C88A43" w14:textId="4A55741D" w:rsidR="00C0603D" w:rsidRDefault="00AD5D1D" w:rsidP="00AD5D1D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singular </w:t>
            </w:r>
            <w:proofErr w:type="spellStart"/>
            <w:r>
              <w:t>velue</w:t>
            </w:r>
            <w:proofErr w:type="spellEnd"/>
            <w:r>
              <w:t xml:space="preserve"> decomposition (SVD)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DE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2BAF711" w14:textId="056A683B" w:rsidR="003460B7" w:rsidRDefault="009D19F5">
            <w:pPr>
              <w:pStyle w:val="NormalWeb"/>
              <w:spacing w:before="0" w:after="0"/>
            </w:pPr>
            <w:r>
              <w:t>2</w:t>
            </w:r>
            <w:r w:rsidR="001A754E">
              <w:t>5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CD2E09">
              <w:t>2022</w:t>
            </w:r>
          </w:p>
          <w:p w14:paraId="29A4F7BB" w14:textId="77777777" w:rsidR="003460B7" w:rsidRDefault="003460B7">
            <w:pPr>
              <w:pStyle w:val="NormalWeb"/>
              <w:spacing w:before="0" w:after="0"/>
            </w:pPr>
          </w:p>
          <w:p w14:paraId="38C08F62" w14:textId="77777777" w:rsidR="00C0603D" w:rsidRDefault="00C0603D">
            <w:pPr>
              <w:pStyle w:val="NormalWeb"/>
              <w:spacing w:before="0" w:after="0"/>
            </w:pPr>
          </w:p>
          <w:p w14:paraId="4E498342" w14:textId="6F16764B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CD2E09">
              <w:t>6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CD2E09"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60F3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4EBD52A5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50187442" w14:textId="77777777" w:rsidR="003460B7" w:rsidRDefault="003460B7">
            <w:pPr>
              <w:pStyle w:val="NormalWeb"/>
              <w:spacing w:before="0" w:after="0"/>
            </w:pPr>
          </w:p>
          <w:p w14:paraId="5530EC88" w14:textId="77777777" w:rsidR="00C0603D" w:rsidRDefault="00C0603D">
            <w:pPr>
              <w:pStyle w:val="NormalWeb"/>
              <w:spacing w:before="0" w:after="0"/>
            </w:pPr>
          </w:p>
          <w:p w14:paraId="50EEEE1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69334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D73E" w14:textId="77777777" w:rsidR="00AD5D1D" w:rsidRDefault="00AD5D1D">
            <w:pPr>
              <w:pStyle w:val="NormalWeb"/>
              <w:spacing w:before="0" w:after="0"/>
              <w:jc w:val="center"/>
            </w:pPr>
          </w:p>
          <w:p w14:paraId="7370B9AD" w14:textId="5F3E5D8D"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14:paraId="46900F2B" w14:textId="785676F8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FA2BF1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8858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D7684A6" w14:textId="07098236" w:rsidR="003460B7" w:rsidRDefault="0008585E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6CBA587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1FC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84B077F" w14:textId="19B03EA4" w:rsidR="003460B7" w:rsidRDefault="0008585E" w:rsidP="00AD5D1D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</w:t>
            </w:r>
            <w:r w:rsidR="00AD5D1D">
              <w:t>ekomposisi</w:t>
            </w:r>
            <w:proofErr w:type="spellEnd"/>
            <w:r>
              <w:t xml:space="preserve"> </w:t>
            </w:r>
            <w:proofErr w:type="spellStart"/>
            <w:r w:rsidR="00AD5D1D">
              <w:t>matriks</w:t>
            </w:r>
            <w:proofErr w:type="spellEnd"/>
            <w:r>
              <w:t xml:space="preserve">: </w:t>
            </w:r>
            <w:r w:rsidR="00AD5D1D">
              <w:t xml:space="preserve"> </w:t>
            </w:r>
            <w:proofErr w:type="spellStart"/>
            <w:r w:rsidR="00AD5D1D">
              <w:t>dekomposisi</w:t>
            </w:r>
            <w:proofErr w:type="spellEnd"/>
            <w:r w:rsidR="00AD5D1D">
              <w:t xml:space="preserve"> QR</w:t>
            </w:r>
          </w:p>
          <w:p w14:paraId="516B8301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248D9E79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3500CA6E" w14:textId="77777777" w:rsidR="003460B7" w:rsidRDefault="0008585E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</w:p>
          <w:p w14:paraId="68054B04" w14:textId="0FB2DBF8" w:rsidR="001A543E" w:rsidRDefault="001A543E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C819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D83348" w14:textId="322DC771" w:rsidR="003460B7" w:rsidRDefault="001A754E">
            <w:pPr>
              <w:pStyle w:val="NormalWeb"/>
              <w:spacing w:before="0" w:after="0"/>
            </w:pPr>
            <w:r>
              <w:t>1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 w:rsidR="00CD2E09">
              <w:t>2022</w:t>
            </w:r>
          </w:p>
          <w:p w14:paraId="533446F1" w14:textId="77777777" w:rsidR="003460B7" w:rsidRDefault="003460B7">
            <w:pPr>
              <w:pStyle w:val="NormalWeb"/>
              <w:spacing w:before="0" w:after="0"/>
            </w:pPr>
          </w:p>
          <w:p w14:paraId="17927A13" w14:textId="3C05C88A" w:rsidR="00C0603D" w:rsidRDefault="00C0603D">
            <w:pPr>
              <w:pStyle w:val="NormalWeb"/>
              <w:spacing w:before="0" w:after="0"/>
            </w:pPr>
          </w:p>
          <w:p w14:paraId="44EB3B5C" w14:textId="77777777" w:rsidR="0008585E" w:rsidRDefault="0008585E">
            <w:pPr>
              <w:pStyle w:val="NormalWeb"/>
              <w:spacing w:before="0" w:after="0"/>
            </w:pPr>
          </w:p>
          <w:p w14:paraId="6961DB4E" w14:textId="0B8443E4" w:rsidR="003460B7" w:rsidRDefault="001A754E" w:rsidP="009D19F5">
            <w:pPr>
              <w:pStyle w:val="NormalWeb"/>
              <w:spacing w:before="0" w:after="0"/>
            </w:pPr>
            <w:r>
              <w:t>3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 w:rsidR="00CD2E09"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63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F1CE83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298C832F" w14:textId="77777777" w:rsidR="003460B7" w:rsidRDefault="003460B7">
            <w:pPr>
              <w:pStyle w:val="NormalWeb"/>
              <w:spacing w:before="0" w:after="0"/>
            </w:pPr>
          </w:p>
          <w:p w14:paraId="0E9164D7" w14:textId="77777777" w:rsidR="003460B7" w:rsidRDefault="003460B7">
            <w:pPr>
              <w:pStyle w:val="NormalWeb"/>
              <w:spacing w:before="0" w:after="0"/>
            </w:pPr>
          </w:p>
          <w:p w14:paraId="7AD63982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DC8D97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F8C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14:paraId="76B560F4" w14:textId="6A21A6FF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7556F59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39D62C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7E43887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95955A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3DD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6FC7AA36" w14:textId="4411748E" w:rsidR="003460B7" w:rsidRDefault="00770FE5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r>
              <w:t xml:space="preserve"> </w:t>
            </w:r>
            <w:proofErr w:type="spellStart"/>
            <w:r w:rsidR="001A543E">
              <w:t>Aljabar</w:t>
            </w:r>
            <w:proofErr w:type="spellEnd"/>
            <w:r w:rsidR="001A543E">
              <w:t xml:space="preserve"> quaternion</w:t>
            </w:r>
          </w:p>
          <w:p w14:paraId="59D9CD28" w14:textId="77777777" w:rsidR="00842465" w:rsidRDefault="00842465" w:rsidP="00842465">
            <w:pPr>
              <w:pStyle w:val="NormalWeb"/>
              <w:tabs>
                <w:tab w:val="left" w:pos="432"/>
              </w:tabs>
              <w:spacing w:before="0" w:after="0"/>
              <w:ind w:left="172"/>
            </w:pPr>
          </w:p>
          <w:p w14:paraId="13A054F8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3E79366E" w14:textId="77777777" w:rsidR="003460B7" w:rsidRDefault="003460B7" w:rsidP="001A754E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left" w:pos="432"/>
              </w:tabs>
              <w:spacing w:before="0" w:after="0"/>
              <w:ind w:left="510" w:hanging="348"/>
            </w:pPr>
            <w:r>
              <w:t xml:space="preserve"> </w:t>
            </w:r>
            <w:proofErr w:type="spellStart"/>
            <w:r w:rsidR="0008585E">
              <w:t>Aljabar</w:t>
            </w:r>
            <w:proofErr w:type="spellEnd"/>
            <w:r w:rsidR="0008585E">
              <w:t xml:space="preserve"> quaternion</w:t>
            </w:r>
            <w:r w:rsidR="001A543E">
              <w:t xml:space="preserve"> (</w:t>
            </w:r>
            <w:proofErr w:type="spellStart"/>
            <w:r w:rsidR="001A543E">
              <w:t>lanjutan</w:t>
            </w:r>
            <w:proofErr w:type="spellEnd"/>
            <w:r w:rsidR="001A543E">
              <w:t xml:space="preserve">): </w:t>
            </w:r>
            <w:proofErr w:type="spellStart"/>
            <w:r w:rsidR="001A543E">
              <w:t>rotasi</w:t>
            </w:r>
            <w:proofErr w:type="spellEnd"/>
            <w:r w:rsidR="001A543E">
              <w:t xml:space="preserve"> </w:t>
            </w:r>
            <w:proofErr w:type="spellStart"/>
            <w:r w:rsidR="001A543E">
              <w:t>dengan</w:t>
            </w:r>
            <w:proofErr w:type="spellEnd"/>
            <w:r w:rsidR="001A543E">
              <w:t xml:space="preserve"> quaternion</w:t>
            </w:r>
          </w:p>
          <w:p w14:paraId="08E874FB" w14:textId="36177F3E" w:rsidR="001A543E" w:rsidRDefault="001A543E" w:rsidP="001A543E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E37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B7D1431" w14:textId="1F2BCE73" w:rsidR="003460B7" w:rsidRDefault="001A754E">
            <w:pPr>
              <w:pStyle w:val="NormalWeb"/>
              <w:spacing w:before="0" w:after="0"/>
            </w:pPr>
            <w:r>
              <w:rPr>
                <w:color w:val="000000"/>
              </w:rPr>
              <w:t>8</w:t>
            </w:r>
            <w:r w:rsidR="003460B7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CD2E09">
              <w:rPr>
                <w:color w:val="000000"/>
              </w:rPr>
              <w:t>2022</w:t>
            </w:r>
          </w:p>
          <w:p w14:paraId="287C57F8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45479977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66D731EF" w14:textId="6866E63B" w:rsidR="003460B7" w:rsidRDefault="00A31FC1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0</w:t>
            </w:r>
            <w:r w:rsidR="00842465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CD2E09">
              <w:rPr>
                <w:color w:val="000000"/>
              </w:rPr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9781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66F82F77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14:paraId="5A41CEE2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29AA881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79E3A89F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05B8A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88D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14:paraId="4C29B628" w14:textId="6650B74E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73DFC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00D2195" w14:textId="0C9D965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49D4C78" w14:textId="77777777" w:rsidR="00770FE5" w:rsidRDefault="00770FE5">
            <w:pPr>
              <w:pStyle w:val="NormalWeb"/>
              <w:spacing w:before="0" w:after="0"/>
              <w:rPr>
                <w:b/>
                <w:bCs/>
              </w:rPr>
            </w:pPr>
          </w:p>
          <w:p w14:paraId="32CE0B80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59BF41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78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6FA3D49" w14:textId="3EEA63BB" w:rsidR="003460B7" w:rsidRDefault="0008585E" w:rsidP="0008585E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432"/>
                <w:tab w:val="num" w:pos="510"/>
              </w:tabs>
              <w:spacing w:before="0" w:after="0"/>
              <w:ind w:left="420" w:hanging="258"/>
            </w:pPr>
            <w:proofErr w:type="spellStart"/>
            <w:r>
              <w:t>Kuis</w:t>
            </w:r>
            <w:proofErr w:type="spellEnd"/>
            <w:r>
              <w:t xml:space="preserve"> 3: Nilai eigen, </w:t>
            </w: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, </w:t>
            </w:r>
            <w:proofErr w:type="spellStart"/>
            <w:r>
              <w:t>aljabar</w:t>
            </w:r>
            <w:proofErr w:type="spellEnd"/>
            <w:r>
              <w:t xml:space="preserve"> quaternion</w:t>
            </w:r>
          </w:p>
          <w:p w14:paraId="490DD43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29AB7998" w14:textId="1FA3CE15" w:rsidR="003460B7" w:rsidRDefault="009D19F5" w:rsidP="00770FE5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432"/>
              </w:tabs>
              <w:spacing w:before="0" w:after="0"/>
              <w:ind w:left="420" w:hanging="2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 w:rsidR="00770FE5">
              <w:t xml:space="preserve"> (outer product)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880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5C4074E" w14:textId="3A2F748B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5</w:t>
            </w:r>
            <w:r w:rsidR="003460B7">
              <w:rPr>
                <w:color w:val="000000"/>
              </w:rPr>
              <w:t xml:space="preserve"> November </w:t>
            </w:r>
            <w:r w:rsidR="00CD2E09">
              <w:rPr>
                <w:color w:val="000000"/>
              </w:rPr>
              <w:t>2022</w:t>
            </w:r>
          </w:p>
          <w:p w14:paraId="5C591819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60FE4BF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16B587F2" w14:textId="393B487C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1A754E">
              <w:rPr>
                <w:color w:val="000000"/>
              </w:rPr>
              <w:t>7</w:t>
            </w:r>
            <w:r w:rsidR="003460B7">
              <w:rPr>
                <w:color w:val="000000"/>
              </w:rPr>
              <w:t xml:space="preserve"> November </w:t>
            </w:r>
            <w:r w:rsidR="00CD2E09">
              <w:rPr>
                <w:color w:val="000000"/>
              </w:rPr>
              <w:t>2022</w:t>
            </w:r>
          </w:p>
          <w:p w14:paraId="4D2D0563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82D3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075E531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GABUNGAN</w:t>
            </w:r>
          </w:p>
          <w:p w14:paraId="3E440EB7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03824E64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31BB0FD7" w14:textId="3906122B" w:rsidR="003460B7" w:rsidRDefault="001A754E" w:rsidP="001A754E">
            <w:pPr>
              <w:pStyle w:val="NormalWeb"/>
              <w:spacing w:before="0" w:after="0"/>
            </w:pPr>
            <w:r>
              <w:rPr>
                <w:color w:val="000000"/>
              </w:rPr>
              <w:t>P</w:t>
            </w:r>
            <w:r w:rsidR="003460B7">
              <w:rPr>
                <w:color w:val="000000"/>
              </w:rPr>
              <w:t>ER KELAS</w:t>
            </w:r>
          </w:p>
        </w:tc>
      </w:tr>
      <w:tr w:rsidR="003460B7" w14:paraId="3A6D2E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08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14:paraId="30A58D3B" w14:textId="1210EECE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A27D28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4C4311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59C84CB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09F2B2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21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7230ACBF" w14:textId="652E302F" w:rsidR="003460B7" w:rsidRDefault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 w:rsidR="00770FE5">
              <w:t xml:space="preserve"> (</w:t>
            </w:r>
            <w:proofErr w:type="spellStart"/>
            <w:r w:rsidR="00770FE5">
              <w:t>aplikasi</w:t>
            </w:r>
            <w:proofErr w:type="spellEnd"/>
            <w:r w:rsidR="00770FE5">
              <w:t xml:space="preserve"> outer product)</w:t>
            </w:r>
          </w:p>
          <w:p w14:paraId="5060146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3ECDBCD" w14:textId="637B5A1B" w:rsidR="003460B7" w:rsidRDefault="00770FE5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Aplikasi</w:t>
            </w:r>
            <w:proofErr w:type="spellEnd"/>
            <w:r>
              <w:t xml:space="preserve"> GA Viewer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3FB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574022C1" w14:textId="0B455847" w:rsidR="003460B7" w:rsidRDefault="00A31FC1">
            <w:pPr>
              <w:pStyle w:val="NormalWeb"/>
              <w:spacing w:before="0" w:after="0"/>
            </w:pPr>
            <w:r>
              <w:t>2</w:t>
            </w:r>
            <w:r w:rsidR="001A754E">
              <w:t>2</w:t>
            </w:r>
            <w:r w:rsidR="003460B7">
              <w:t xml:space="preserve"> November </w:t>
            </w:r>
            <w:r w:rsidR="00CD2E09">
              <w:t>2022</w:t>
            </w:r>
          </w:p>
          <w:p w14:paraId="52822426" w14:textId="77777777" w:rsidR="003460B7" w:rsidRDefault="003460B7">
            <w:pPr>
              <w:pStyle w:val="NormalWeb"/>
              <w:spacing w:before="0" w:after="0"/>
            </w:pPr>
          </w:p>
          <w:p w14:paraId="65B1A988" w14:textId="77777777" w:rsidR="00C0603D" w:rsidRDefault="00C0603D">
            <w:pPr>
              <w:pStyle w:val="NormalWeb"/>
              <w:spacing w:before="0" w:after="0"/>
            </w:pPr>
          </w:p>
          <w:p w14:paraId="6BC1BD8A" w14:textId="1F587F8C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1A754E">
              <w:t>4</w:t>
            </w:r>
            <w:r w:rsidR="003460B7">
              <w:t xml:space="preserve"> November </w:t>
            </w:r>
            <w:r w:rsidR="00CD2E09">
              <w:t>2022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4FFF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BB69CA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14:paraId="47A4F3FC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1E30ED4E" w14:textId="77777777"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14:paraId="560C8C3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3A1421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51A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15</w:t>
            </w:r>
          </w:p>
          <w:p w14:paraId="0CC6B570" w14:textId="73CB848D" w:rsidR="003460B7" w:rsidRDefault="00D17232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Selasa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E2B328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A3E18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36D860" w14:textId="2A5DB9C0" w:rsidR="003460B7" w:rsidRDefault="00D17232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217C0A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7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21502C" w14:textId="77777777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Latihan Soal</w:t>
            </w:r>
          </w:p>
          <w:p w14:paraId="590D8B6A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77AA3CC4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58EA348C" w14:textId="44EE12B3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Kuis</w:t>
            </w:r>
            <w:r w:rsidR="00C0603D">
              <w:rPr>
                <w:color w:val="000000"/>
                <w:lang w:val="fi-FI"/>
              </w:rPr>
              <w:t xml:space="preserve"> </w:t>
            </w:r>
            <w:r w:rsidR="00D17232">
              <w:rPr>
                <w:color w:val="000000"/>
                <w:lang w:val="fi-FI"/>
              </w:rPr>
              <w:t>4</w:t>
            </w:r>
            <w:r w:rsidR="00C0603D">
              <w:rPr>
                <w:color w:val="000000"/>
                <w:lang w:val="fi-FI"/>
              </w:rPr>
              <w:t>: aljabar geometri</w:t>
            </w:r>
          </w:p>
          <w:p w14:paraId="2BEEB6C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00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2C05F743" w14:textId="2CAFFC27" w:rsidR="003460B7" w:rsidRDefault="001A754E">
            <w:pPr>
              <w:pStyle w:val="NormalWeb"/>
              <w:spacing w:before="0" w:after="0"/>
            </w:pPr>
            <w:r>
              <w:rPr>
                <w:lang w:val="sv-SE"/>
              </w:rPr>
              <w:t>29</w:t>
            </w:r>
            <w:r w:rsidR="003460B7">
              <w:rPr>
                <w:lang w:val="sv-SE"/>
              </w:rPr>
              <w:t xml:space="preserve"> November </w:t>
            </w:r>
            <w:r w:rsidR="00CD2E09">
              <w:rPr>
                <w:lang w:val="sv-SE"/>
              </w:rPr>
              <w:t>2022</w:t>
            </w:r>
          </w:p>
          <w:p w14:paraId="7BEB89E5" w14:textId="77777777"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16161E1D" w14:textId="77777777"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698E0531" w14:textId="3C4EFD7D" w:rsidR="003460B7" w:rsidRDefault="001A754E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A31FC1">
              <w:rPr>
                <w:color w:val="000000"/>
              </w:rPr>
              <w:t>Desember</w:t>
            </w:r>
            <w:proofErr w:type="spellEnd"/>
            <w:r w:rsidR="003460B7">
              <w:rPr>
                <w:lang w:val="sv-SE"/>
              </w:rPr>
              <w:t xml:space="preserve"> </w:t>
            </w:r>
            <w:r w:rsidR="00CD2E09">
              <w:rPr>
                <w:lang w:val="sv-SE"/>
              </w:rPr>
              <w:t>2022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DA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679AAC3D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14:paraId="33CE8191" w14:textId="77777777"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14:paraId="144D769D" w14:textId="77777777"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14:paraId="7ACC1DD4" w14:textId="77777777"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 w14:paraId="2CC43FA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70E10A" w14:textId="77777777"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762C6C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14:paraId="5D932BBC" w14:textId="77777777"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01B8EA" w14:textId="127E3A4E" w:rsidR="003460B7" w:rsidRDefault="001A754E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6</w:t>
            </w:r>
            <w:r w:rsidR="003460B7">
              <w:rPr>
                <w:color w:val="FFFF00"/>
              </w:rPr>
              <w:t xml:space="preserve"> - </w:t>
            </w:r>
            <w:r>
              <w:rPr>
                <w:color w:val="FFFF00"/>
              </w:rPr>
              <w:t>21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</w:t>
            </w:r>
            <w:r w:rsidR="00CD2E09">
              <w:rPr>
                <w:color w:val="FFFF00"/>
              </w:rPr>
              <w:t>2022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1FDF3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14:paraId="7FCA428D" w14:textId="77777777"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0D682279" w14:textId="77777777" w:rsidR="003460B7" w:rsidRDefault="003460B7">
      <w:pPr>
        <w:pStyle w:val="NormalWeb"/>
        <w:spacing w:before="0" w:after="0"/>
      </w:pPr>
    </w:p>
    <w:p w14:paraId="6EFF2A2F" w14:textId="77777777"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14:paraId="4E02500C" w14:textId="77777777"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14:paraId="49C5C9AE" w14:textId="77777777"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DB5185B"/>
    <w:multiLevelType w:val="hybridMultilevel"/>
    <w:tmpl w:val="1500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54EF3"/>
    <w:multiLevelType w:val="hybridMultilevel"/>
    <w:tmpl w:val="2D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177D9"/>
    <w:multiLevelType w:val="hybridMultilevel"/>
    <w:tmpl w:val="FDD8D6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82345967">
    <w:abstractNumId w:val="0"/>
  </w:num>
  <w:num w:numId="2" w16cid:durableId="541747714">
    <w:abstractNumId w:val="1"/>
  </w:num>
  <w:num w:numId="3" w16cid:durableId="831869616">
    <w:abstractNumId w:val="2"/>
  </w:num>
  <w:num w:numId="4" w16cid:durableId="681666054">
    <w:abstractNumId w:val="3"/>
  </w:num>
  <w:num w:numId="5" w16cid:durableId="755715106">
    <w:abstractNumId w:val="4"/>
  </w:num>
  <w:num w:numId="6" w16cid:durableId="1868761176">
    <w:abstractNumId w:val="5"/>
  </w:num>
  <w:num w:numId="7" w16cid:durableId="134184955">
    <w:abstractNumId w:val="6"/>
  </w:num>
  <w:num w:numId="8" w16cid:durableId="47150783">
    <w:abstractNumId w:val="7"/>
  </w:num>
  <w:num w:numId="9" w16cid:durableId="1564439676">
    <w:abstractNumId w:val="8"/>
  </w:num>
  <w:num w:numId="10" w16cid:durableId="337730746">
    <w:abstractNumId w:val="9"/>
  </w:num>
  <w:num w:numId="11" w16cid:durableId="851332935">
    <w:abstractNumId w:val="10"/>
  </w:num>
  <w:num w:numId="12" w16cid:durableId="462969989">
    <w:abstractNumId w:val="11"/>
  </w:num>
  <w:num w:numId="13" w16cid:durableId="1894922503">
    <w:abstractNumId w:val="12"/>
  </w:num>
  <w:num w:numId="14" w16cid:durableId="113444290">
    <w:abstractNumId w:val="13"/>
  </w:num>
  <w:num w:numId="15" w16cid:durableId="1101412879">
    <w:abstractNumId w:val="14"/>
  </w:num>
  <w:num w:numId="16" w16cid:durableId="855656731">
    <w:abstractNumId w:val="17"/>
  </w:num>
  <w:num w:numId="17" w16cid:durableId="196237687">
    <w:abstractNumId w:val="16"/>
  </w:num>
  <w:num w:numId="18" w16cid:durableId="12712019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04"/>
    <w:rsid w:val="0008585E"/>
    <w:rsid w:val="0009306F"/>
    <w:rsid w:val="000A77C6"/>
    <w:rsid w:val="00172B73"/>
    <w:rsid w:val="001A543E"/>
    <w:rsid w:val="001A754E"/>
    <w:rsid w:val="002246F7"/>
    <w:rsid w:val="00297883"/>
    <w:rsid w:val="003460B7"/>
    <w:rsid w:val="003A7110"/>
    <w:rsid w:val="003F5348"/>
    <w:rsid w:val="004A24AA"/>
    <w:rsid w:val="005807D9"/>
    <w:rsid w:val="006E2D67"/>
    <w:rsid w:val="00767267"/>
    <w:rsid w:val="00770FE5"/>
    <w:rsid w:val="007C1198"/>
    <w:rsid w:val="00820C13"/>
    <w:rsid w:val="00842465"/>
    <w:rsid w:val="009D19F5"/>
    <w:rsid w:val="009F0F46"/>
    <w:rsid w:val="00A31FC1"/>
    <w:rsid w:val="00A47523"/>
    <w:rsid w:val="00A8469C"/>
    <w:rsid w:val="00A94D49"/>
    <w:rsid w:val="00AC060D"/>
    <w:rsid w:val="00AD5D1D"/>
    <w:rsid w:val="00C0603D"/>
    <w:rsid w:val="00CD2E09"/>
    <w:rsid w:val="00D17232"/>
    <w:rsid w:val="00DB141E"/>
    <w:rsid w:val="00E82F0C"/>
    <w:rsid w:val="00E85D17"/>
    <w:rsid w:val="00EA2E58"/>
    <w:rsid w:val="00EC4F04"/>
    <w:rsid w:val="00F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CD7E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Rinaldi Munir</cp:lastModifiedBy>
  <cp:revision>8</cp:revision>
  <cp:lastPrinted>2022-08-18T08:35:00Z</cp:lastPrinted>
  <dcterms:created xsi:type="dcterms:W3CDTF">2021-08-17T06:44:00Z</dcterms:created>
  <dcterms:modified xsi:type="dcterms:W3CDTF">2022-10-08T06:12:00Z</dcterms:modified>
</cp:coreProperties>
</file>