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7ECFE" w14:textId="77777777" w:rsidR="003460B7" w:rsidRDefault="003460B7">
      <w:pPr>
        <w:pStyle w:val="NormalWeb"/>
        <w:spacing w:before="0" w:after="0"/>
        <w:jc w:val="center"/>
      </w:pPr>
      <w:r>
        <w:rPr>
          <w:b/>
          <w:bCs/>
          <w:sz w:val="28"/>
          <w:lang w:val="id-ID"/>
        </w:rPr>
        <w:t xml:space="preserve"> </w:t>
      </w:r>
      <w:r>
        <w:rPr>
          <w:b/>
          <w:bCs/>
          <w:sz w:val="28"/>
          <w:lang w:val="sv-SE"/>
        </w:rPr>
        <w:t>Skedul Materi Kuliah IF2123 Aljabar Geometri</w:t>
      </w:r>
    </w:p>
    <w:p w14:paraId="7A6BBB9D" w14:textId="48F01EE3" w:rsidR="003460B7" w:rsidRDefault="003460B7">
      <w:pPr>
        <w:pStyle w:val="NormalWeb"/>
        <w:spacing w:before="0" w:after="0"/>
        <w:jc w:val="center"/>
      </w:pPr>
      <w:r>
        <w:rPr>
          <w:b/>
          <w:bCs/>
          <w:sz w:val="28"/>
        </w:rPr>
        <w:t xml:space="preserve">Sem 1 </w:t>
      </w:r>
      <w:proofErr w:type="spellStart"/>
      <w:r>
        <w:rPr>
          <w:b/>
          <w:bCs/>
          <w:sz w:val="28"/>
        </w:rPr>
        <w:t>Tahun</w:t>
      </w:r>
      <w:proofErr w:type="spellEnd"/>
      <w:r>
        <w:rPr>
          <w:b/>
          <w:bCs/>
          <w:sz w:val="28"/>
        </w:rPr>
        <w:t xml:space="preserve"> </w:t>
      </w:r>
      <w:r w:rsidR="006E2D67">
        <w:rPr>
          <w:b/>
          <w:bCs/>
          <w:sz w:val="28"/>
        </w:rPr>
        <w:t>202</w:t>
      </w:r>
      <w:r w:rsidR="001A754E">
        <w:rPr>
          <w:b/>
          <w:bCs/>
          <w:sz w:val="28"/>
        </w:rPr>
        <w:t>1</w:t>
      </w:r>
      <w:r>
        <w:rPr>
          <w:b/>
          <w:bCs/>
          <w:sz w:val="28"/>
        </w:rPr>
        <w:t>/20</w:t>
      </w:r>
      <w:r w:rsidR="009D19F5">
        <w:rPr>
          <w:b/>
          <w:bCs/>
          <w:sz w:val="28"/>
        </w:rPr>
        <w:t>2</w:t>
      </w:r>
      <w:r w:rsidR="001A754E">
        <w:rPr>
          <w:b/>
          <w:bCs/>
          <w:sz w:val="28"/>
        </w:rPr>
        <w:t>2</w:t>
      </w:r>
    </w:p>
    <w:p w14:paraId="29F1F143" w14:textId="77777777" w:rsidR="006E2D67" w:rsidRDefault="003460B7">
      <w:pPr>
        <w:pStyle w:val="NormalWeb"/>
        <w:spacing w:before="0" w:after="0"/>
        <w:jc w:val="center"/>
      </w:pPr>
      <w:proofErr w:type="spellStart"/>
      <w:r>
        <w:t>Dosen</w:t>
      </w:r>
      <w:proofErr w:type="spellEnd"/>
      <w:r>
        <w:t xml:space="preserve">: K1- </w:t>
      </w:r>
      <w:proofErr w:type="spellStart"/>
      <w:r>
        <w:t>Judhi</w:t>
      </w:r>
      <w:proofErr w:type="spellEnd"/>
      <w:r>
        <w:t xml:space="preserve"> Santoso (JS</w:t>
      </w:r>
      <w:proofErr w:type="gramStart"/>
      <w:r>
        <w:t>)</w:t>
      </w:r>
      <w:r w:rsidR="00297883">
        <w:t xml:space="preserve">, </w:t>
      </w:r>
      <w:r>
        <w:t xml:space="preserve"> K2</w:t>
      </w:r>
      <w:proofErr w:type="gramEnd"/>
      <w:r>
        <w:t>-Rinaldi Munir (RN)</w:t>
      </w:r>
      <w:r w:rsidR="00E85D17">
        <w:t xml:space="preserve">, </w:t>
      </w:r>
    </w:p>
    <w:p w14:paraId="12097318" w14:textId="5F08752F" w:rsidR="003460B7" w:rsidRDefault="003460B7">
      <w:pPr>
        <w:pStyle w:val="NormalWeb"/>
        <w:spacing w:before="0" w:after="0"/>
        <w:jc w:val="center"/>
      </w:pPr>
      <w:r>
        <w:t>K3</w:t>
      </w:r>
      <w:r w:rsidR="00E85D17">
        <w:t xml:space="preserve">– </w:t>
      </w:r>
      <w:proofErr w:type="spellStart"/>
      <w:r w:rsidR="00E85D17">
        <w:t>Rila</w:t>
      </w:r>
      <w:proofErr w:type="spellEnd"/>
      <w:r w:rsidR="00E85D17">
        <w:t xml:space="preserve"> Mandala </w:t>
      </w:r>
      <w:r w:rsidR="006E2D67">
        <w:t>(RM)</w:t>
      </w:r>
    </w:p>
    <w:p w14:paraId="628475B9" w14:textId="77777777" w:rsidR="001A754E" w:rsidRDefault="001A754E">
      <w:pPr>
        <w:pStyle w:val="NormalWeb"/>
        <w:spacing w:before="0" w:after="0"/>
        <w:jc w:val="center"/>
      </w:pPr>
    </w:p>
    <w:p w14:paraId="4C85EC3B" w14:textId="77777777" w:rsidR="003460B7" w:rsidRDefault="003460B7">
      <w:pPr>
        <w:pStyle w:val="NormalWeb"/>
        <w:spacing w:before="0" w:after="0"/>
        <w:jc w:val="center"/>
        <w:rPr>
          <w:b/>
          <w:bCs/>
          <w:sz w:val="28"/>
        </w:rPr>
      </w:pPr>
    </w:p>
    <w:tbl>
      <w:tblPr>
        <w:tblW w:w="0" w:type="auto"/>
        <w:tblInd w:w="-172" w:type="dxa"/>
        <w:tblLayout w:type="fixed"/>
        <w:tblLook w:val="0000" w:firstRow="0" w:lastRow="0" w:firstColumn="0" w:lastColumn="0" w:noHBand="0" w:noVBand="0"/>
      </w:tblPr>
      <w:tblGrid>
        <w:gridCol w:w="1980"/>
        <w:gridCol w:w="3600"/>
        <w:gridCol w:w="2168"/>
        <w:gridCol w:w="1722"/>
      </w:tblGrid>
      <w:tr w:rsidR="003460B7" w14:paraId="4E3614CC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4742A" w14:textId="77777777" w:rsidR="003460B7" w:rsidRDefault="003460B7">
            <w:pPr>
              <w:pStyle w:val="NormalWeb"/>
              <w:spacing w:before="0" w:after="0"/>
              <w:jc w:val="center"/>
            </w:pPr>
            <w:proofErr w:type="spellStart"/>
            <w:r>
              <w:rPr>
                <w:b/>
              </w:rPr>
              <w:t>Minggu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</w:t>
            </w:r>
            <w:proofErr w:type="spellEnd"/>
            <w:r>
              <w:rPr>
                <w:b/>
              </w:rPr>
              <w:t>-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95C34" w14:textId="77777777" w:rsidR="003460B7" w:rsidRDefault="003460B7">
            <w:pPr>
              <w:pStyle w:val="NormalWeb"/>
              <w:spacing w:before="0" w:after="0"/>
              <w:jc w:val="center"/>
            </w:pPr>
            <w:proofErr w:type="spellStart"/>
            <w:r>
              <w:rPr>
                <w:b/>
              </w:rPr>
              <w:t>Materi</w:t>
            </w:r>
            <w:proofErr w:type="spellEnd"/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314C8" w14:textId="77777777" w:rsidR="003460B7" w:rsidRDefault="003460B7">
            <w:pPr>
              <w:pStyle w:val="NormalWeb"/>
              <w:spacing w:before="0" w:after="0"/>
              <w:jc w:val="center"/>
            </w:pPr>
            <w:r>
              <w:rPr>
                <w:b/>
              </w:rPr>
              <w:t>Waktu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0E09F" w14:textId="77777777" w:rsidR="003460B7" w:rsidRDefault="003460B7">
            <w:pPr>
              <w:pStyle w:val="NormalWeb"/>
              <w:spacing w:before="0" w:after="0"/>
              <w:jc w:val="center"/>
            </w:pPr>
            <w:proofErr w:type="spellStart"/>
            <w:r>
              <w:rPr>
                <w:b/>
              </w:rPr>
              <w:t>Keterangan</w:t>
            </w:r>
            <w:proofErr w:type="spellEnd"/>
          </w:p>
        </w:tc>
      </w:tr>
      <w:tr w:rsidR="003460B7" w14:paraId="776B0C37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8A935" w14:textId="77777777" w:rsidR="003460B7" w:rsidRDefault="003460B7">
            <w:pPr>
              <w:pStyle w:val="NormalWeb"/>
              <w:spacing w:before="0" w:after="0"/>
              <w:jc w:val="center"/>
            </w:pPr>
            <w:r>
              <w:t>1</w:t>
            </w:r>
          </w:p>
          <w:p w14:paraId="2C101A97" w14:textId="77777777" w:rsidR="003460B7" w:rsidRDefault="00297883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Senin</w:t>
            </w:r>
            <w:proofErr w:type="spellEnd"/>
            <w:r w:rsidR="003460B7">
              <w:rPr>
                <w:b/>
                <w:bCs/>
              </w:rPr>
              <w:t xml:space="preserve"> (</w:t>
            </w:r>
            <w:r w:rsidR="00A47523">
              <w:rPr>
                <w:b/>
                <w:bCs/>
              </w:rPr>
              <w:t>1</w:t>
            </w:r>
            <w:r w:rsidR="003460B7">
              <w:rPr>
                <w:b/>
                <w:bCs/>
              </w:rPr>
              <w:t xml:space="preserve"> jam)</w:t>
            </w:r>
          </w:p>
          <w:p w14:paraId="00D8DF83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694B01E0" w14:textId="77777777" w:rsidR="003460B7" w:rsidRDefault="00A47523">
            <w:pPr>
              <w:pStyle w:val="NormalWeb"/>
              <w:spacing w:before="0" w:after="0"/>
            </w:pPr>
            <w:r>
              <w:rPr>
                <w:b/>
                <w:bCs/>
              </w:rPr>
              <w:t>Rabu</w:t>
            </w:r>
            <w:r w:rsidR="003460B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2</w:t>
            </w:r>
            <w:r w:rsidR="003460B7">
              <w:rPr>
                <w:b/>
                <w:bCs/>
              </w:rPr>
              <w:t xml:space="preserve"> jam)</w:t>
            </w:r>
          </w:p>
          <w:p w14:paraId="7D93D2E3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E5530" w14:textId="77777777"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bCs/>
                <w:lang w:val="sv-SE"/>
              </w:rPr>
            </w:pPr>
          </w:p>
          <w:p w14:paraId="5FE6DCB1" w14:textId="77777777" w:rsidR="003460B7" w:rsidRDefault="003460B7">
            <w:pPr>
              <w:pStyle w:val="NormalWeb"/>
              <w:numPr>
                <w:ilvl w:val="0"/>
                <w:numId w:val="7"/>
              </w:numPr>
              <w:tabs>
                <w:tab w:val="left" w:pos="342"/>
                <w:tab w:val="left" w:pos="432"/>
              </w:tabs>
              <w:spacing w:before="0" w:after="0"/>
              <w:ind w:left="72" w:firstLine="0"/>
            </w:pPr>
            <w:r>
              <w:rPr>
                <w:lang w:val="sv-SE"/>
              </w:rPr>
              <w:t>Perkenalan dosen + Pengantar</w:t>
            </w:r>
          </w:p>
          <w:p w14:paraId="36AD4C5E" w14:textId="77777777" w:rsidR="003460B7" w:rsidRDefault="003460B7">
            <w:pPr>
              <w:pStyle w:val="NormalWeb"/>
              <w:tabs>
                <w:tab w:val="left" w:pos="432"/>
              </w:tabs>
              <w:spacing w:before="0" w:after="0"/>
              <w:rPr>
                <w:lang w:val="sv-SE"/>
              </w:rPr>
            </w:pPr>
          </w:p>
          <w:p w14:paraId="02CB26D1" w14:textId="2A8099F0" w:rsidR="003460B7" w:rsidRPr="00DB141E" w:rsidRDefault="005807D9">
            <w:pPr>
              <w:pStyle w:val="NormalWeb"/>
              <w:numPr>
                <w:ilvl w:val="0"/>
                <w:numId w:val="11"/>
              </w:numPr>
              <w:tabs>
                <w:tab w:val="left" w:pos="342"/>
                <w:tab w:val="left" w:pos="432"/>
              </w:tabs>
              <w:spacing w:before="0" w:after="0"/>
              <w:ind w:left="342" w:hanging="270"/>
            </w:pPr>
            <w:r>
              <w:rPr>
                <w:lang w:val="sv-SE"/>
              </w:rPr>
              <w:t>Review m</w:t>
            </w:r>
            <w:r w:rsidR="00EC4F04">
              <w:rPr>
                <w:lang w:val="sv-SE"/>
              </w:rPr>
              <w:t>atriks</w:t>
            </w:r>
          </w:p>
          <w:p w14:paraId="469CC8E9" w14:textId="585734EC" w:rsidR="003460B7" w:rsidRDefault="00DB141E" w:rsidP="00DB141E">
            <w:pPr>
              <w:pStyle w:val="NormalWeb"/>
              <w:numPr>
                <w:ilvl w:val="0"/>
                <w:numId w:val="11"/>
              </w:numPr>
              <w:tabs>
                <w:tab w:val="left" w:pos="342"/>
                <w:tab w:val="left" w:pos="432"/>
              </w:tabs>
              <w:spacing w:before="0" w:after="0"/>
              <w:ind w:left="342" w:hanging="270"/>
              <w:rPr>
                <w:lang w:val="sv-SE"/>
              </w:rPr>
            </w:pPr>
            <w:r w:rsidRPr="00DB141E">
              <w:rPr>
                <w:lang w:val="sv-SE"/>
              </w:rPr>
              <w:t>Matriks eselon</w:t>
            </w:r>
          </w:p>
          <w:p w14:paraId="249629AA" w14:textId="74846AFF" w:rsidR="001A754E" w:rsidRPr="00DB141E" w:rsidRDefault="001A754E" w:rsidP="00DB141E">
            <w:pPr>
              <w:pStyle w:val="NormalWeb"/>
              <w:numPr>
                <w:ilvl w:val="0"/>
                <w:numId w:val="11"/>
              </w:numPr>
              <w:tabs>
                <w:tab w:val="left" w:pos="342"/>
                <w:tab w:val="left" w:pos="432"/>
              </w:tabs>
              <w:spacing w:before="0" w:after="0"/>
              <w:ind w:left="342" w:hanging="270"/>
              <w:rPr>
                <w:lang w:val="sv-SE"/>
              </w:rPr>
            </w:pPr>
            <w:r>
              <w:rPr>
                <w:lang w:val="sv-SE"/>
              </w:rPr>
              <w:t>Sistem persamaan linier</w:t>
            </w:r>
          </w:p>
          <w:p w14:paraId="07D47A34" w14:textId="77777777" w:rsidR="003460B7" w:rsidRDefault="003460B7">
            <w:pPr>
              <w:pStyle w:val="NormalWeb"/>
              <w:tabs>
                <w:tab w:val="left" w:pos="642"/>
              </w:tabs>
              <w:spacing w:before="0" w:after="0"/>
              <w:rPr>
                <w:lang w:val="sv-SE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0C20D" w14:textId="77777777" w:rsidR="003460B7" w:rsidRDefault="003460B7">
            <w:pPr>
              <w:pStyle w:val="NormalWeb"/>
              <w:snapToGrid w:val="0"/>
              <w:spacing w:before="0" w:after="0"/>
              <w:rPr>
                <w:lang w:val="sv-SE"/>
              </w:rPr>
            </w:pPr>
          </w:p>
          <w:p w14:paraId="04017087" w14:textId="00E7D15B" w:rsidR="003460B7" w:rsidRDefault="006E2D67">
            <w:pPr>
              <w:pStyle w:val="NormalWeb"/>
              <w:spacing w:before="0" w:after="0"/>
            </w:pPr>
            <w:r>
              <w:t>2</w:t>
            </w:r>
            <w:r w:rsidR="001A754E">
              <w:t>3</w:t>
            </w:r>
            <w:r w:rsidR="003460B7">
              <w:t xml:space="preserve"> </w:t>
            </w:r>
            <w:proofErr w:type="spellStart"/>
            <w:r w:rsidR="003460B7">
              <w:t>Agustus</w:t>
            </w:r>
            <w:proofErr w:type="spellEnd"/>
            <w:r w:rsidR="003460B7">
              <w:t xml:space="preserve"> </w:t>
            </w:r>
            <w:r w:rsidR="001A754E">
              <w:t>2021</w:t>
            </w:r>
            <w:r w:rsidR="003460B7">
              <w:t xml:space="preserve"> </w:t>
            </w:r>
          </w:p>
          <w:p w14:paraId="46468BA3" w14:textId="77777777" w:rsidR="003460B7" w:rsidRDefault="003460B7">
            <w:pPr>
              <w:pStyle w:val="NormalWeb"/>
              <w:spacing w:before="0" w:after="0"/>
            </w:pPr>
          </w:p>
          <w:p w14:paraId="7739F7D9" w14:textId="2BE1E1C4" w:rsidR="003460B7" w:rsidRDefault="003460B7">
            <w:pPr>
              <w:pStyle w:val="NormalWeb"/>
              <w:spacing w:before="0" w:after="0"/>
            </w:pPr>
            <w:r>
              <w:t>2</w:t>
            </w:r>
            <w:r w:rsidR="001A754E">
              <w:t>5</w:t>
            </w:r>
            <w:r>
              <w:t xml:space="preserve"> </w:t>
            </w:r>
            <w:proofErr w:type="spellStart"/>
            <w:r>
              <w:t>Agustus</w:t>
            </w:r>
            <w:proofErr w:type="spellEnd"/>
            <w:r>
              <w:t xml:space="preserve"> </w:t>
            </w:r>
            <w:r w:rsidR="001A754E">
              <w:t>2021</w:t>
            </w:r>
          </w:p>
          <w:p w14:paraId="05E6491B" w14:textId="77777777" w:rsidR="003460B7" w:rsidRDefault="003460B7">
            <w:pPr>
              <w:pStyle w:val="NormalWeb"/>
              <w:spacing w:before="0" w:after="0"/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F3B4A" w14:textId="77777777" w:rsidR="003460B7" w:rsidRDefault="003460B7">
            <w:pPr>
              <w:pStyle w:val="NormalWeb"/>
              <w:snapToGrid w:val="0"/>
              <w:spacing w:before="0" w:after="0"/>
            </w:pPr>
          </w:p>
          <w:p w14:paraId="07E285B7" w14:textId="77777777" w:rsidR="003460B7" w:rsidRDefault="003460B7">
            <w:pPr>
              <w:pStyle w:val="NormalWeb"/>
              <w:spacing w:before="0" w:after="0"/>
            </w:pPr>
            <w:r>
              <w:t>DIGABUNG</w:t>
            </w:r>
          </w:p>
          <w:p w14:paraId="18306C77" w14:textId="77777777" w:rsidR="003460B7" w:rsidRDefault="003460B7">
            <w:pPr>
              <w:pStyle w:val="NormalWeb"/>
              <w:spacing w:before="0" w:after="0"/>
            </w:pPr>
          </w:p>
          <w:p w14:paraId="4E8C4CCC" w14:textId="77777777"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</w:tc>
      </w:tr>
      <w:tr w:rsidR="003460B7" w14:paraId="424CF1C4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09F93" w14:textId="77777777" w:rsidR="003460B7" w:rsidRDefault="003460B7">
            <w:pPr>
              <w:pStyle w:val="NormalWeb"/>
              <w:spacing w:before="0" w:after="0"/>
              <w:jc w:val="center"/>
            </w:pPr>
            <w:r>
              <w:t>2</w:t>
            </w:r>
          </w:p>
          <w:p w14:paraId="58B6C582" w14:textId="77777777" w:rsidR="003460B7" w:rsidRDefault="00A47523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Senin</w:t>
            </w:r>
            <w:proofErr w:type="spellEnd"/>
            <w:r w:rsidR="003460B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1</w:t>
            </w:r>
            <w:r w:rsidR="003460B7">
              <w:rPr>
                <w:b/>
                <w:bCs/>
              </w:rPr>
              <w:t xml:space="preserve"> jam)</w:t>
            </w:r>
          </w:p>
          <w:p w14:paraId="76C3F6C6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56DEEF02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4183FAEA" w14:textId="77777777" w:rsidR="003460B7" w:rsidRDefault="00A47523" w:rsidP="00A47523">
            <w:pPr>
              <w:pStyle w:val="NormalWeb"/>
              <w:spacing w:before="0" w:after="0"/>
            </w:pPr>
            <w:r>
              <w:rPr>
                <w:b/>
                <w:bCs/>
              </w:rPr>
              <w:t>Rabu</w:t>
            </w:r>
            <w:r w:rsidR="003460B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2</w:t>
            </w:r>
            <w:r w:rsidR="003460B7">
              <w:rPr>
                <w:b/>
                <w:bCs/>
              </w:rPr>
              <w:t xml:space="preserve"> jam)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DBF04" w14:textId="77777777"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</w:rPr>
            </w:pPr>
          </w:p>
          <w:p w14:paraId="406E69AA" w14:textId="1F5C90BB" w:rsidR="00EC4F04" w:rsidRDefault="001A754E" w:rsidP="002014CC">
            <w:pPr>
              <w:pStyle w:val="NormalWeb"/>
              <w:numPr>
                <w:ilvl w:val="0"/>
                <w:numId w:val="8"/>
              </w:numPr>
              <w:tabs>
                <w:tab w:val="clear" w:pos="720"/>
                <w:tab w:val="left" w:pos="342"/>
              </w:tabs>
              <w:spacing w:before="0" w:after="0"/>
              <w:ind w:left="352" w:hanging="280"/>
            </w:pPr>
            <w:proofErr w:type="spellStart"/>
            <w:r>
              <w:t>M</w:t>
            </w:r>
            <w:r w:rsidR="00172B73">
              <w:t>etode</w:t>
            </w:r>
            <w:proofErr w:type="spellEnd"/>
            <w:r w:rsidR="00172B73">
              <w:t xml:space="preserve"> </w:t>
            </w:r>
            <w:proofErr w:type="spellStart"/>
            <w:r w:rsidR="005807D9">
              <w:t>eliminasi</w:t>
            </w:r>
            <w:proofErr w:type="spellEnd"/>
            <w:r w:rsidR="005807D9">
              <w:t xml:space="preserve"> </w:t>
            </w:r>
            <w:r w:rsidR="00172B73">
              <w:t>Gauss</w:t>
            </w:r>
          </w:p>
          <w:p w14:paraId="3D291BC4" w14:textId="4D845AB3" w:rsidR="001A754E" w:rsidRDefault="001A754E" w:rsidP="002014CC">
            <w:pPr>
              <w:pStyle w:val="NormalWeb"/>
              <w:numPr>
                <w:ilvl w:val="0"/>
                <w:numId w:val="8"/>
              </w:numPr>
              <w:tabs>
                <w:tab w:val="clear" w:pos="720"/>
                <w:tab w:val="left" w:pos="342"/>
              </w:tabs>
              <w:spacing w:before="0" w:after="0"/>
              <w:ind w:left="352" w:hanging="280"/>
            </w:pPr>
            <w:r>
              <w:t>Latihan</w:t>
            </w:r>
          </w:p>
          <w:p w14:paraId="22DF4B8F" w14:textId="77777777" w:rsidR="00DB141E" w:rsidRDefault="00DB141E" w:rsidP="00DB141E">
            <w:pPr>
              <w:pStyle w:val="NormalWeb"/>
              <w:tabs>
                <w:tab w:val="left" w:pos="342"/>
              </w:tabs>
              <w:spacing w:before="0" w:after="0"/>
              <w:ind w:left="72"/>
            </w:pPr>
          </w:p>
          <w:p w14:paraId="542EFBD0" w14:textId="28947341" w:rsidR="00DB141E" w:rsidRDefault="00DB141E" w:rsidP="00DB141E">
            <w:pPr>
              <w:pStyle w:val="NormalWeb"/>
              <w:numPr>
                <w:ilvl w:val="0"/>
                <w:numId w:val="8"/>
              </w:numPr>
              <w:tabs>
                <w:tab w:val="clear" w:pos="720"/>
                <w:tab w:val="left" w:pos="342"/>
              </w:tabs>
              <w:spacing w:before="0" w:after="0"/>
              <w:ind w:left="352" w:hanging="280"/>
            </w:pPr>
            <w:proofErr w:type="spellStart"/>
            <w:r>
              <w:t>Tiga</w:t>
            </w:r>
            <w:proofErr w:type="spellEnd"/>
            <w:r>
              <w:t xml:space="preserve"> </w:t>
            </w:r>
            <w:proofErr w:type="spellStart"/>
            <w:r>
              <w:t>kemungkinan</w:t>
            </w:r>
            <w:proofErr w:type="spellEnd"/>
            <w:r>
              <w:t xml:space="preserve"> solusi SPL</w:t>
            </w:r>
          </w:p>
          <w:p w14:paraId="6EA59A87" w14:textId="77777777" w:rsidR="00EC4F04" w:rsidRDefault="00172B73" w:rsidP="00EC4F04">
            <w:pPr>
              <w:pStyle w:val="NormalWeb"/>
              <w:numPr>
                <w:ilvl w:val="0"/>
                <w:numId w:val="8"/>
              </w:numPr>
              <w:tabs>
                <w:tab w:val="clear" w:pos="720"/>
                <w:tab w:val="left" w:pos="342"/>
              </w:tabs>
              <w:spacing w:before="0" w:after="0"/>
              <w:ind w:left="352" w:hanging="280"/>
            </w:pP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 w:rsidR="005807D9">
              <w:t>eliminasi</w:t>
            </w:r>
            <w:proofErr w:type="spellEnd"/>
            <w:r w:rsidR="005807D9">
              <w:t xml:space="preserve"> </w:t>
            </w:r>
            <w:r>
              <w:t xml:space="preserve">Gauss-Jordan, </w:t>
            </w:r>
            <w:r w:rsidR="005807D9">
              <w:t xml:space="preserve">system </w:t>
            </w:r>
            <w:proofErr w:type="spellStart"/>
            <w:r w:rsidR="005807D9">
              <w:t>persamaan</w:t>
            </w:r>
            <w:proofErr w:type="spellEnd"/>
            <w:r w:rsidR="005807D9">
              <w:t xml:space="preserve"> linier </w:t>
            </w:r>
            <w:proofErr w:type="spellStart"/>
            <w:r w:rsidR="005807D9">
              <w:t>homogen</w:t>
            </w:r>
            <w:proofErr w:type="spellEnd"/>
            <w:r w:rsidR="005807D9">
              <w:t xml:space="preserve">, </w:t>
            </w:r>
            <w:proofErr w:type="spellStart"/>
            <w:r>
              <w:t>matriks</w:t>
            </w:r>
            <w:proofErr w:type="spellEnd"/>
            <w:r>
              <w:t xml:space="preserve"> </w:t>
            </w:r>
            <w:proofErr w:type="spellStart"/>
            <w:r>
              <w:t>inversi</w:t>
            </w:r>
            <w:proofErr w:type="spellEnd"/>
          </w:p>
          <w:p w14:paraId="66D87A65" w14:textId="0EA51865" w:rsidR="001A754E" w:rsidRDefault="001A754E" w:rsidP="001A754E">
            <w:pPr>
              <w:pStyle w:val="NormalWeb"/>
              <w:tabs>
                <w:tab w:val="left" w:pos="342"/>
              </w:tabs>
              <w:spacing w:before="0" w:after="0"/>
              <w:ind w:left="72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C5427" w14:textId="77777777" w:rsidR="003460B7" w:rsidRDefault="003460B7">
            <w:pPr>
              <w:pStyle w:val="NormalWeb"/>
              <w:snapToGrid w:val="0"/>
              <w:spacing w:before="0" w:after="0"/>
            </w:pPr>
          </w:p>
          <w:p w14:paraId="34951F61" w14:textId="14C72479" w:rsidR="003460B7" w:rsidRDefault="006E2D67">
            <w:pPr>
              <w:pStyle w:val="NormalWeb"/>
              <w:spacing w:before="0" w:after="0"/>
            </w:pPr>
            <w:r>
              <w:t>3</w:t>
            </w:r>
            <w:r w:rsidR="001A754E">
              <w:t>0</w:t>
            </w:r>
            <w:r w:rsidR="003460B7">
              <w:t xml:space="preserve"> </w:t>
            </w:r>
            <w:proofErr w:type="spellStart"/>
            <w:r w:rsidR="003460B7">
              <w:t>Agustus</w:t>
            </w:r>
            <w:proofErr w:type="spellEnd"/>
            <w:r w:rsidR="003460B7">
              <w:t xml:space="preserve"> </w:t>
            </w:r>
            <w:r w:rsidR="001A754E">
              <w:t>2021</w:t>
            </w:r>
            <w:r w:rsidR="003460B7">
              <w:t xml:space="preserve"> </w:t>
            </w:r>
          </w:p>
          <w:p w14:paraId="57E1A374" w14:textId="77777777" w:rsidR="003460B7" w:rsidRDefault="003460B7">
            <w:pPr>
              <w:pStyle w:val="NormalWeb"/>
              <w:spacing w:before="0" w:after="0"/>
              <w:rPr>
                <w:color w:val="000000"/>
              </w:rPr>
            </w:pPr>
          </w:p>
          <w:p w14:paraId="06488378" w14:textId="77777777" w:rsidR="00EC4F04" w:rsidRDefault="00EC4F04">
            <w:pPr>
              <w:pStyle w:val="NormalWeb"/>
              <w:spacing w:before="0" w:after="0"/>
            </w:pPr>
          </w:p>
          <w:p w14:paraId="26E83C68" w14:textId="3976C92A" w:rsidR="003460B7" w:rsidRDefault="001A754E">
            <w:pPr>
              <w:pStyle w:val="NormalWeb"/>
              <w:spacing w:before="0" w:after="0"/>
            </w:pPr>
            <w:proofErr w:type="gramStart"/>
            <w:r>
              <w:t>1</w:t>
            </w:r>
            <w:r w:rsidR="003460B7">
              <w:t xml:space="preserve"> </w:t>
            </w:r>
            <w:r w:rsidR="006E2D67">
              <w:t xml:space="preserve"> September</w:t>
            </w:r>
            <w:proofErr w:type="gramEnd"/>
            <w:r w:rsidR="003460B7">
              <w:t xml:space="preserve"> </w:t>
            </w:r>
            <w:r>
              <w:t>2021</w:t>
            </w:r>
            <w:r w:rsidR="003460B7">
              <w:t xml:space="preserve"> </w:t>
            </w:r>
          </w:p>
          <w:p w14:paraId="366222E5" w14:textId="77777777" w:rsidR="003460B7" w:rsidRDefault="003460B7">
            <w:pPr>
              <w:pStyle w:val="NormalWeb"/>
              <w:spacing w:before="0" w:after="0"/>
              <w:rPr>
                <w:color w:val="00000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17F1C" w14:textId="77777777" w:rsidR="003460B7" w:rsidRDefault="003460B7">
            <w:pPr>
              <w:pStyle w:val="NormalWeb"/>
              <w:snapToGrid w:val="0"/>
              <w:spacing w:before="0" w:after="0"/>
              <w:rPr>
                <w:color w:val="000000"/>
              </w:rPr>
            </w:pPr>
          </w:p>
          <w:p w14:paraId="7ED63FCB" w14:textId="77777777" w:rsidR="003460B7" w:rsidRDefault="003460B7">
            <w:pPr>
              <w:pStyle w:val="NormalWeb"/>
              <w:spacing w:before="0" w:after="0"/>
            </w:pPr>
            <w:r>
              <w:t xml:space="preserve">PER KELAS </w:t>
            </w:r>
          </w:p>
          <w:p w14:paraId="7C5A3ADD" w14:textId="77777777" w:rsidR="003460B7" w:rsidRDefault="003460B7">
            <w:pPr>
              <w:pStyle w:val="NormalWeb"/>
              <w:spacing w:before="0" w:after="0"/>
              <w:rPr>
                <w:lang w:val="id-ID"/>
              </w:rPr>
            </w:pPr>
          </w:p>
          <w:p w14:paraId="2C9134AF" w14:textId="77777777" w:rsidR="00EC4F04" w:rsidRDefault="00EC4F04">
            <w:pPr>
              <w:pStyle w:val="NormalWeb"/>
              <w:spacing w:before="0" w:after="0"/>
            </w:pPr>
          </w:p>
          <w:p w14:paraId="599EF5EA" w14:textId="77777777"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</w:tc>
      </w:tr>
      <w:tr w:rsidR="003460B7" w14:paraId="07BACD39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3CB4A" w14:textId="77777777" w:rsidR="003460B7" w:rsidRDefault="003460B7">
            <w:pPr>
              <w:pStyle w:val="NormalWeb"/>
              <w:spacing w:before="0" w:after="0"/>
              <w:jc w:val="center"/>
            </w:pPr>
            <w:r>
              <w:t>3</w:t>
            </w:r>
          </w:p>
          <w:p w14:paraId="69FA9C9D" w14:textId="17835252" w:rsidR="003460B7" w:rsidRDefault="00A47523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Senin</w:t>
            </w:r>
            <w:proofErr w:type="spellEnd"/>
            <w:r>
              <w:rPr>
                <w:b/>
                <w:bCs/>
              </w:rPr>
              <w:t xml:space="preserve"> </w:t>
            </w:r>
            <w:r w:rsidR="003460B7">
              <w:rPr>
                <w:b/>
                <w:bCs/>
              </w:rPr>
              <w:t>(</w:t>
            </w:r>
            <w:r w:rsidR="00DB141E">
              <w:rPr>
                <w:b/>
                <w:bCs/>
              </w:rPr>
              <w:t>1</w:t>
            </w:r>
            <w:r w:rsidR="003460B7">
              <w:rPr>
                <w:b/>
                <w:bCs/>
              </w:rPr>
              <w:t xml:space="preserve"> jam)</w:t>
            </w:r>
          </w:p>
          <w:p w14:paraId="4E571EDB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7F47A001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79D24E81" w14:textId="77777777" w:rsidR="003460B7" w:rsidRDefault="00A47523">
            <w:pPr>
              <w:pStyle w:val="NormalWeb"/>
              <w:spacing w:before="0" w:after="0"/>
            </w:pPr>
            <w:r>
              <w:rPr>
                <w:b/>
                <w:bCs/>
              </w:rPr>
              <w:t>Rabu</w:t>
            </w:r>
            <w:r w:rsidR="003460B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2</w:t>
            </w:r>
            <w:r w:rsidR="003460B7">
              <w:rPr>
                <w:b/>
                <w:bCs/>
              </w:rPr>
              <w:t xml:space="preserve"> jam)</w:t>
            </w:r>
          </w:p>
          <w:p w14:paraId="141AACB8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0BA13" w14:textId="77777777"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bCs/>
                <w:lang w:val="es-ES"/>
              </w:rPr>
            </w:pPr>
          </w:p>
          <w:p w14:paraId="3FCF63B0" w14:textId="44237244" w:rsidR="003460B7" w:rsidRDefault="005807D9">
            <w:pPr>
              <w:pStyle w:val="NormalWeb"/>
              <w:numPr>
                <w:ilvl w:val="0"/>
                <w:numId w:val="9"/>
              </w:numPr>
              <w:tabs>
                <w:tab w:val="left" w:pos="342"/>
              </w:tabs>
              <w:spacing w:before="0" w:after="0"/>
              <w:ind w:left="342" w:hanging="270"/>
            </w:pPr>
            <w:proofErr w:type="spellStart"/>
            <w:r>
              <w:t>Aplikasi</w:t>
            </w:r>
            <w:proofErr w:type="spellEnd"/>
            <w:r>
              <w:t xml:space="preserve"> </w:t>
            </w: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eliminasi</w:t>
            </w:r>
            <w:proofErr w:type="spellEnd"/>
            <w:r>
              <w:t xml:space="preserve"> Gauss dan Gauss-Jordan</w:t>
            </w:r>
          </w:p>
          <w:p w14:paraId="12302949" w14:textId="77777777" w:rsidR="00EC4F04" w:rsidRDefault="00EC4F04" w:rsidP="00EC4F04">
            <w:pPr>
              <w:pStyle w:val="NormalWeb"/>
              <w:tabs>
                <w:tab w:val="left" w:pos="342"/>
              </w:tabs>
              <w:spacing w:before="0" w:after="0"/>
              <w:ind w:left="72"/>
            </w:pPr>
          </w:p>
          <w:p w14:paraId="2E5C0681" w14:textId="47EF8BD1" w:rsidR="001A754E" w:rsidRDefault="00EC4F04" w:rsidP="001A754E">
            <w:pPr>
              <w:pStyle w:val="NormalWeb"/>
              <w:numPr>
                <w:ilvl w:val="0"/>
                <w:numId w:val="9"/>
              </w:numPr>
              <w:tabs>
                <w:tab w:val="left" w:pos="342"/>
              </w:tabs>
              <w:spacing w:before="0" w:after="0"/>
              <w:ind w:left="342" w:hanging="270"/>
            </w:pPr>
            <w:proofErr w:type="spellStart"/>
            <w:r>
              <w:t>Determinan</w:t>
            </w:r>
            <w:proofErr w:type="spellEnd"/>
            <w:r w:rsidR="00767267">
              <w:t xml:space="preserve"> (</w:t>
            </w:r>
            <w:proofErr w:type="spellStart"/>
            <w:r w:rsidR="00767267">
              <w:t>dengan</w:t>
            </w:r>
            <w:proofErr w:type="spellEnd"/>
            <w:r w:rsidR="00767267">
              <w:t xml:space="preserve"> </w:t>
            </w:r>
            <w:proofErr w:type="spellStart"/>
            <w:r w:rsidR="00767267">
              <w:t>reduksi</w:t>
            </w:r>
            <w:proofErr w:type="spellEnd"/>
            <w:r w:rsidR="00767267">
              <w:t xml:space="preserve"> baris)</w:t>
            </w:r>
          </w:p>
          <w:p w14:paraId="0ACB2521" w14:textId="68E1DD8B" w:rsidR="001A754E" w:rsidRDefault="001A754E" w:rsidP="003460B7">
            <w:pPr>
              <w:pStyle w:val="NormalWeb"/>
              <w:numPr>
                <w:ilvl w:val="0"/>
                <w:numId w:val="9"/>
              </w:numPr>
              <w:tabs>
                <w:tab w:val="left" w:pos="342"/>
              </w:tabs>
              <w:spacing w:before="0" w:after="0"/>
              <w:ind w:left="342" w:hanging="270"/>
            </w:pPr>
            <w:r>
              <w:t>Latihan</w:t>
            </w:r>
          </w:p>
          <w:p w14:paraId="65A5670D" w14:textId="77777777" w:rsidR="00EC4F04" w:rsidRDefault="00EC4F04" w:rsidP="00EC4F04">
            <w:pPr>
              <w:pStyle w:val="NormalWeb"/>
              <w:tabs>
                <w:tab w:val="left" w:pos="342"/>
              </w:tabs>
              <w:spacing w:before="0" w:after="0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F5337" w14:textId="77777777" w:rsidR="003460B7" w:rsidRDefault="003460B7">
            <w:pPr>
              <w:pStyle w:val="NormalWeb"/>
              <w:snapToGrid w:val="0"/>
              <w:spacing w:before="0" w:after="0"/>
              <w:rPr>
                <w:lang w:val="es-ES"/>
              </w:rPr>
            </w:pPr>
          </w:p>
          <w:p w14:paraId="6AD81143" w14:textId="0CD0596D" w:rsidR="003460B7" w:rsidRDefault="001A754E">
            <w:pPr>
              <w:pStyle w:val="NormalWeb"/>
              <w:spacing w:before="0" w:after="0"/>
            </w:pPr>
            <w:r>
              <w:t>6</w:t>
            </w:r>
            <w:r w:rsidR="003460B7">
              <w:t xml:space="preserve"> September </w:t>
            </w:r>
            <w:r>
              <w:t>2021</w:t>
            </w:r>
          </w:p>
          <w:p w14:paraId="7E1B1E96" w14:textId="77777777" w:rsidR="003460B7" w:rsidRDefault="003460B7">
            <w:pPr>
              <w:pStyle w:val="NormalWeb"/>
              <w:spacing w:before="0" w:after="0"/>
            </w:pPr>
          </w:p>
          <w:p w14:paraId="71716C61" w14:textId="77777777" w:rsidR="00EC4F04" w:rsidRDefault="00EC4F04">
            <w:pPr>
              <w:pStyle w:val="NormalWeb"/>
              <w:spacing w:before="0" w:after="0"/>
            </w:pPr>
          </w:p>
          <w:p w14:paraId="2757CA3D" w14:textId="0CDAE977" w:rsidR="003460B7" w:rsidRDefault="001A754E" w:rsidP="00A47523">
            <w:pPr>
              <w:pStyle w:val="NormalWeb"/>
              <w:spacing w:before="0" w:after="0"/>
            </w:pPr>
            <w:r>
              <w:t>8</w:t>
            </w:r>
            <w:r w:rsidR="003460B7">
              <w:t xml:space="preserve"> September </w:t>
            </w:r>
            <w:r>
              <w:t>2021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64985" w14:textId="77777777" w:rsidR="003460B7" w:rsidRDefault="003460B7">
            <w:pPr>
              <w:pStyle w:val="NormalWeb"/>
              <w:snapToGrid w:val="0"/>
              <w:spacing w:before="0" w:after="0"/>
            </w:pPr>
          </w:p>
          <w:p w14:paraId="1C6F5879" w14:textId="77777777"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  <w:p w14:paraId="76A1D5D2" w14:textId="77777777" w:rsidR="003460B7" w:rsidRDefault="003460B7">
            <w:pPr>
              <w:pStyle w:val="NormalWeb"/>
              <w:spacing w:before="0" w:after="0"/>
            </w:pPr>
          </w:p>
          <w:p w14:paraId="3994DE83" w14:textId="77777777" w:rsidR="00A47523" w:rsidRDefault="00A47523">
            <w:pPr>
              <w:pStyle w:val="NormalWeb"/>
              <w:spacing w:before="0" w:after="0"/>
            </w:pPr>
          </w:p>
          <w:p w14:paraId="1F291FEF" w14:textId="77777777"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</w:tc>
      </w:tr>
      <w:tr w:rsidR="003460B7" w14:paraId="048FE4E2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FBC6E" w14:textId="77777777" w:rsidR="003460B7" w:rsidRDefault="003460B7">
            <w:pPr>
              <w:pStyle w:val="NormalWeb"/>
              <w:spacing w:before="0" w:after="0"/>
              <w:jc w:val="center"/>
            </w:pPr>
            <w:r>
              <w:t>4</w:t>
            </w:r>
          </w:p>
          <w:p w14:paraId="07CC8EB2" w14:textId="77777777" w:rsidR="003460B7" w:rsidRDefault="00A47523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Senin</w:t>
            </w:r>
            <w:proofErr w:type="spellEnd"/>
            <w:r w:rsidR="003460B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1</w:t>
            </w:r>
            <w:r w:rsidR="003460B7">
              <w:rPr>
                <w:b/>
                <w:bCs/>
              </w:rPr>
              <w:t xml:space="preserve"> jam)</w:t>
            </w:r>
          </w:p>
          <w:p w14:paraId="4D8B081F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69C375B6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0A87A8E7" w14:textId="5340241D" w:rsidR="003460B7" w:rsidRDefault="004A24AA">
            <w:pPr>
              <w:pStyle w:val="NormalWeb"/>
              <w:spacing w:before="0" w:after="0"/>
            </w:pPr>
            <w:r>
              <w:rPr>
                <w:b/>
                <w:bCs/>
              </w:rPr>
              <w:t>Rabu</w:t>
            </w:r>
            <w:r w:rsidR="003460B7">
              <w:rPr>
                <w:b/>
                <w:bCs/>
              </w:rPr>
              <w:t xml:space="preserve"> (</w:t>
            </w:r>
            <w:r w:rsidR="00A47523">
              <w:rPr>
                <w:b/>
                <w:bCs/>
              </w:rPr>
              <w:t>2</w:t>
            </w:r>
            <w:r w:rsidR="003460B7">
              <w:rPr>
                <w:b/>
                <w:bCs/>
              </w:rPr>
              <w:t xml:space="preserve"> jam)</w:t>
            </w:r>
          </w:p>
          <w:p w14:paraId="11675AF8" w14:textId="77777777" w:rsidR="003460B7" w:rsidRDefault="003460B7">
            <w:pPr>
              <w:pStyle w:val="NormalWeb"/>
              <w:spacing w:before="0" w:after="0"/>
              <w:rPr>
                <w:b/>
                <w:bCs/>
                <w:color w:val="FF000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9A6A6" w14:textId="77777777" w:rsidR="003460B7" w:rsidRDefault="003460B7">
            <w:pPr>
              <w:pStyle w:val="NormalWeb"/>
              <w:snapToGrid w:val="0"/>
              <w:spacing w:before="0" w:after="0"/>
              <w:ind w:left="792"/>
            </w:pPr>
          </w:p>
          <w:p w14:paraId="041AFDE2" w14:textId="2491E7EE" w:rsidR="00EC4F04" w:rsidRDefault="00767267" w:rsidP="00DB141E">
            <w:pPr>
              <w:pStyle w:val="NormalWeb"/>
              <w:numPr>
                <w:ilvl w:val="0"/>
                <w:numId w:val="1"/>
              </w:numPr>
              <w:tabs>
                <w:tab w:val="left" w:pos="342"/>
              </w:tabs>
              <w:spacing w:before="0" w:after="0"/>
              <w:ind w:left="330" w:hanging="248"/>
            </w:pPr>
            <w:proofErr w:type="spellStart"/>
            <w:r>
              <w:t>Determinan</w:t>
            </w:r>
            <w:proofErr w:type="spellEnd"/>
            <w:r>
              <w:t xml:space="preserve"> (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ekspansi</w:t>
            </w:r>
            <w:proofErr w:type="spellEnd"/>
            <w:r>
              <w:t xml:space="preserve"> </w:t>
            </w:r>
            <w:proofErr w:type="spellStart"/>
            <w:r>
              <w:t>kofaktor</w:t>
            </w:r>
            <w:proofErr w:type="spellEnd"/>
            <w:r>
              <w:t>)</w:t>
            </w:r>
            <w:r w:rsidR="00EC4F04">
              <w:t xml:space="preserve"> </w:t>
            </w:r>
          </w:p>
          <w:p w14:paraId="1A8A76D5" w14:textId="29D4584A" w:rsidR="00EC4F04" w:rsidRDefault="00EC4F04" w:rsidP="00EC4F04">
            <w:pPr>
              <w:pStyle w:val="NormalWeb"/>
              <w:tabs>
                <w:tab w:val="left" w:pos="342"/>
              </w:tabs>
              <w:spacing w:before="0" w:after="0"/>
            </w:pPr>
          </w:p>
          <w:p w14:paraId="7CECA8B4" w14:textId="77777777" w:rsidR="00A94D49" w:rsidRPr="003460B7" w:rsidRDefault="00A94D49" w:rsidP="00A94D49">
            <w:pPr>
              <w:pStyle w:val="NormalWeb"/>
              <w:numPr>
                <w:ilvl w:val="0"/>
                <w:numId w:val="1"/>
              </w:numPr>
              <w:tabs>
                <w:tab w:val="clear" w:pos="720"/>
              </w:tabs>
              <w:spacing w:before="0" w:after="0"/>
              <w:ind w:left="342" w:hanging="270"/>
              <w:rPr>
                <w:color w:val="000000"/>
              </w:rPr>
            </w:pPr>
            <w:proofErr w:type="spellStart"/>
            <w:r>
              <w:rPr>
                <w:color w:val="000000"/>
                <w:lang w:val="es-ES"/>
              </w:rPr>
              <w:t>Pengantar</w:t>
            </w:r>
            <w:proofErr w:type="spellEnd"/>
            <w:r>
              <w:rPr>
                <w:color w:val="000000"/>
                <w:lang w:val="es-ES"/>
              </w:rPr>
              <w:t xml:space="preserve"> Bahasa Java + </w:t>
            </w:r>
            <w:proofErr w:type="spellStart"/>
            <w:r>
              <w:rPr>
                <w:color w:val="000000"/>
                <w:lang w:val="es-ES"/>
              </w:rPr>
              <w:t>rilis</w:t>
            </w:r>
            <w:proofErr w:type="spellEnd"/>
            <w:r>
              <w:rPr>
                <w:color w:val="000000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lang w:val="es-ES"/>
              </w:rPr>
              <w:t>Tubes</w:t>
            </w:r>
            <w:proofErr w:type="spellEnd"/>
            <w:r>
              <w:rPr>
                <w:color w:val="000000"/>
                <w:lang w:val="es-ES"/>
              </w:rPr>
              <w:t xml:space="preserve"> 1</w:t>
            </w:r>
          </w:p>
          <w:p w14:paraId="37B9608B" w14:textId="72212746" w:rsidR="003460B7" w:rsidRDefault="003460B7" w:rsidP="00A94D49">
            <w:pPr>
              <w:pStyle w:val="NormalWeb"/>
              <w:snapToGrid w:val="0"/>
              <w:spacing w:before="0" w:after="0"/>
              <w:ind w:left="82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9965A" w14:textId="77777777" w:rsidR="00A47523" w:rsidRDefault="00A47523">
            <w:pPr>
              <w:pStyle w:val="NormalWeb"/>
              <w:spacing w:before="0" w:after="0"/>
            </w:pPr>
          </w:p>
          <w:p w14:paraId="33C9DD14" w14:textId="10C40477" w:rsidR="003460B7" w:rsidRDefault="006E2D67">
            <w:pPr>
              <w:pStyle w:val="NormalWeb"/>
              <w:spacing w:before="0" w:after="0"/>
            </w:pPr>
            <w:r>
              <w:t>1</w:t>
            </w:r>
            <w:r w:rsidR="001A754E">
              <w:t>3</w:t>
            </w:r>
            <w:r w:rsidR="003460B7">
              <w:t xml:space="preserve"> September </w:t>
            </w:r>
            <w:r w:rsidR="001A754E">
              <w:t>2021</w:t>
            </w:r>
          </w:p>
          <w:p w14:paraId="62330EB2" w14:textId="77777777" w:rsidR="003460B7" w:rsidRDefault="003460B7">
            <w:pPr>
              <w:pStyle w:val="NormalWeb"/>
              <w:spacing w:before="0" w:after="0"/>
            </w:pPr>
          </w:p>
          <w:p w14:paraId="5BC7B8F9" w14:textId="77777777" w:rsidR="00A47523" w:rsidRDefault="00A47523">
            <w:pPr>
              <w:pStyle w:val="NormalWeb"/>
              <w:spacing w:before="0" w:after="0"/>
            </w:pPr>
          </w:p>
          <w:p w14:paraId="18102165" w14:textId="5DBA15DA" w:rsidR="003460B7" w:rsidRDefault="00A47523" w:rsidP="00A47523">
            <w:pPr>
              <w:pStyle w:val="NormalWeb"/>
              <w:spacing w:before="0" w:after="0"/>
            </w:pPr>
            <w:r>
              <w:t>1</w:t>
            </w:r>
            <w:r w:rsidR="001A754E">
              <w:t>5</w:t>
            </w:r>
            <w:r w:rsidR="003460B7">
              <w:t xml:space="preserve"> September </w:t>
            </w:r>
            <w:r w:rsidR="001A754E">
              <w:t>2021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62581" w14:textId="77777777" w:rsidR="006E2D67" w:rsidRDefault="006E2D67">
            <w:pPr>
              <w:pStyle w:val="NormalWeb"/>
              <w:spacing w:before="0" w:after="0"/>
            </w:pPr>
          </w:p>
          <w:p w14:paraId="3DDDD99D" w14:textId="63294843"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  <w:p w14:paraId="02F21F2D" w14:textId="77777777" w:rsidR="003460B7" w:rsidRDefault="003460B7">
            <w:pPr>
              <w:pStyle w:val="NormalWeb"/>
              <w:spacing w:before="0" w:after="0"/>
            </w:pPr>
          </w:p>
          <w:p w14:paraId="469BE209" w14:textId="77777777" w:rsidR="006E2D67" w:rsidRDefault="006E2D67">
            <w:pPr>
              <w:pStyle w:val="NormalWeb"/>
              <w:spacing w:before="0" w:after="0"/>
            </w:pPr>
          </w:p>
          <w:p w14:paraId="1DA2AB3C" w14:textId="201C0254" w:rsidR="003460B7" w:rsidRDefault="004A24AA">
            <w:pPr>
              <w:pStyle w:val="NormalWeb"/>
              <w:spacing w:before="0" w:after="0"/>
            </w:pPr>
            <w:r>
              <w:t>GABUNGAN</w:t>
            </w:r>
          </w:p>
        </w:tc>
      </w:tr>
      <w:tr w:rsidR="003460B7" w14:paraId="483B25A8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C728B" w14:textId="77777777" w:rsidR="003460B7" w:rsidRDefault="003460B7">
            <w:pPr>
              <w:pStyle w:val="NormalWeb"/>
              <w:spacing w:before="0" w:after="0"/>
              <w:jc w:val="center"/>
            </w:pPr>
            <w:r>
              <w:t>5</w:t>
            </w:r>
          </w:p>
          <w:p w14:paraId="52D2FA10" w14:textId="77777777" w:rsidR="003460B7" w:rsidRDefault="00A47523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Senin</w:t>
            </w:r>
            <w:proofErr w:type="spellEnd"/>
            <w:r w:rsidR="003460B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1</w:t>
            </w:r>
            <w:r w:rsidR="003460B7">
              <w:rPr>
                <w:b/>
                <w:bCs/>
              </w:rPr>
              <w:t xml:space="preserve"> jam)</w:t>
            </w:r>
          </w:p>
          <w:p w14:paraId="02D0212A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41C3535D" w14:textId="77777777" w:rsidR="00EC4F04" w:rsidRDefault="00EC4F04">
            <w:pPr>
              <w:pStyle w:val="NormalWeb"/>
              <w:spacing w:before="0" w:after="0"/>
              <w:rPr>
                <w:b/>
                <w:bCs/>
              </w:rPr>
            </w:pPr>
          </w:p>
          <w:p w14:paraId="7D61FCD3" w14:textId="77777777" w:rsidR="003460B7" w:rsidRDefault="003460B7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Kamis</w:t>
            </w:r>
            <w:proofErr w:type="spellEnd"/>
            <w:r>
              <w:rPr>
                <w:b/>
                <w:bCs/>
              </w:rPr>
              <w:t xml:space="preserve"> (1 jam)</w:t>
            </w:r>
          </w:p>
          <w:p w14:paraId="332D2AB5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C2590" w14:textId="77777777" w:rsidR="003460B7" w:rsidRDefault="003460B7">
            <w:pPr>
              <w:pStyle w:val="NormalWeb"/>
              <w:spacing w:before="0" w:after="0"/>
              <w:rPr>
                <w:lang w:val="es-ES"/>
              </w:rPr>
            </w:pPr>
          </w:p>
          <w:p w14:paraId="40C9EDEA" w14:textId="77777777" w:rsidR="00A47523" w:rsidRDefault="00A47523" w:rsidP="00A47523">
            <w:pPr>
              <w:pStyle w:val="NormalWeb"/>
              <w:numPr>
                <w:ilvl w:val="0"/>
                <w:numId w:val="9"/>
              </w:numPr>
              <w:tabs>
                <w:tab w:val="clear" w:pos="720"/>
                <w:tab w:val="left" w:pos="342"/>
              </w:tabs>
              <w:spacing w:before="0" w:after="0"/>
              <w:ind w:left="352" w:hanging="280"/>
            </w:pPr>
            <w:proofErr w:type="spellStart"/>
            <w:r>
              <w:rPr>
                <w:lang w:val="es-ES"/>
              </w:rPr>
              <w:t>Kuis</w:t>
            </w:r>
            <w:proofErr w:type="spellEnd"/>
            <w:r>
              <w:rPr>
                <w:lang w:val="es-ES"/>
              </w:rPr>
              <w:t xml:space="preserve"> 1: </w:t>
            </w:r>
            <w:proofErr w:type="spellStart"/>
            <w:r w:rsidRPr="00C0603D">
              <w:rPr>
                <w:lang w:val="es-ES"/>
              </w:rPr>
              <w:t>Matriks</w:t>
            </w:r>
            <w:proofErr w:type="spellEnd"/>
            <w:r w:rsidRPr="00C0603D">
              <w:rPr>
                <w:lang w:val="es-ES"/>
              </w:rPr>
              <w:t>, SPL, determinan</w:t>
            </w:r>
          </w:p>
          <w:p w14:paraId="5B5D09F4" w14:textId="77777777" w:rsidR="00EC4F04" w:rsidRPr="003460B7" w:rsidRDefault="00EC4F04" w:rsidP="00EC4F04">
            <w:pPr>
              <w:pStyle w:val="NormalWeb"/>
              <w:spacing w:before="0" w:after="0"/>
              <w:ind w:left="72"/>
              <w:rPr>
                <w:color w:val="000000"/>
              </w:rPr>
            </w:pPr>
          </w:p>
          <w:p w14:paraId="5F8A6A37" w14:textId="77777777" w:rsidR="00A94D49" w:rsidRDefault="00A94D49" w:rsidP="00A94D49">
            <w:pPr>
              <w:pStyle w:val="NormalWeb"/>
              <w:numPr>
                <w:ilvl w:val="0"/>
                <w:numId w:val="9"/>
              </w:numPr>
              <w:tabs>
                <w:tab w:val="clear" w:pos="720"/>
                <w:tab w:val="left" w:pos="342"/>
              </w:tabs>
              <w:spacing w:before="0" w:after="0"/>
              <w:ind w:left="352" w:hanging="280"/>
            </w:pPr>
            <w:r>
              <w:rPr>
                <w:lang w:val="es-ES"/>
              </w:rPr>
              <w:t>(</w:t>
            </w:r>
            <w:proofErr w:type="spellStart"/>
            <w:r>
              <w:rPr>
                <w:lang w:val="es-ES"/>
              </w:rPr>
              <w:t>Aljabar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vektor</w:t>
            </w:r>
            <w:proofErr w:type="spellEnd"/>
            <w:r>
              <w:rPr>
                <w:lang w:val="es-ES"/>
              </w:rPr>
              <w:t xml:space="preserve">) </w:t>
            </w:r>
            <w:proofErr w:type="spellStart"/>
            <w:r>
              <w:rPr>
                <w:lang w:val="es-ES"/>
              </w:rPr>
              <w:t>Vektor-vektor</w:t>
            </w:r>
            <w:proofErr w:type="spellEnd"/>
            <w:r>
              <w:rPr>
                <w:lang w:val="es-ES"/>
              </w:rPr>
              <w:t xml:space="preserve"> di </w:t>
            </w:r>
            <w:proofErr w:type="spellStart"/>
            <w:r>
              <w:rPr>
                <w:lang w:val="es-ES"/>
              </w:rPr>
              <w:t>ruang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Euclidean</w:t>
            </w:r>
            <w:proofErr w:type="spellEnd"/>
            <w:r>
              <w:rPr>
                <w:lang w:val="es-ES"/>
              </w:rPr>
              <w:t xml:space="preserve">: norma, </w:t>
            </w:r>
            <w:proofErr w:type="spellStart"/>
            <w:r>
              <w:rPr>
                <w:lang w:val="es-ES"/>
              </w:rPr>
              <w:t>perkalian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titik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kombinasi</w:t>
            </w:r>
            <w:proofErr w:type="spellEnd"/>
            <w:r>
              <w:rPr>
                <w:lang w:val="es-ES"/>
              </w:rPr>
              <w:t xml:space="preserve"> </w:t>
            </w:r>
            <w:proofErr w:type="gramStart"/>
            <w:r>
              <w:rPr>
                <w:lang w:val="es-ES"/>
              </w:rPr>
              <w:t>linier</w:t>
            </w:r>
            <w:proofErr w:type="gramEnd"/>
          </w:p>
          <w:p w14:paraId="7811EA3A" w14:textId="77777777" w:rsidR="00EC4F04" w:rsidRPr="003460B7" w:rsidRDefault="00EC4F04" w:rsidP="00EC4F04">
            <w:pPr>
              <w:pStyle w:val="NormalWeb"/>
              <w:spacing w:before="0" w:after="0"/>
              <w:rPr>
                <w:color w:val="000000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3ACAD" w14:textId="77777777" w:rsidR="003460B7" w:rsidRDefault="003460B7">
            <w:pPr>
              <w:pStyle w:val="NormalWeb"/>
              <w:snapToGrid w:val="0"/>
              <w:spacing w:before="0" w:after="0"/>
              <w:rPr>
                <w:color w:val="C00000"/>
                <w:lang w:val="es-ES"/>
              </w:rPr>
            </w:pPr>
          </w:p>
          <w:p w14:paraId="3F14618F" w14:textId="609D712E" w:rsidR="003460B7" w:rsidRDefault="006E2D67">
            <w:pPr>
              <w:pStyle w:val="NormalWeb"/>
              <w:spacing w:before="0" w:after="0"/>
            </w:pPr>
            <w:r>
              <w:rPr>
                <w:lang w:val="en-US"/>
              </w:rPr>
              <w:t>2</w:t>
            </w:r>
            <w:r w:rsidR="001A754E">
              <w:rPr>
                <w:lang w:val="en-US"/>
              </w:rPr>
              <w:t>0</w:t>
            </w:r>
            <w:r w:rsidR="003460B7">
              <w:rPr>
                <w:lang w:val="en-US"/>
              </w:rPr>
              <w:t xml:space="preserve"> September </w:t>
            </w:r>
            <w:r w:rsidR="001A754E">
              <w:rPr>
                <w:lang w:val="en-US"/>
              </w:rPr>
              <w:t>2021</w:t>
            </w:r>
          </w:p>
          <w:p w14:paraId="0BEF7655" w14:textId="77777777" w:rsidR="003460B7" w:rsidRDefault="003460B7">
            <w:pPr>
              <w:pStyle w:val="NormalWeb"/>
              <w:spacing w:before="0" w:after="0"/>
              <w:rPr>
                <w:lang w:val="en-US"/>
              </w:rPr>
            </w:pPr>
          </w:p>
          <w:p w14:paraId="7C9B4403" w14:textId="77777777" w:rsidR="00EC4F04" w:rsidRDefault="00EC4F04">
            <w:pPr>
              <w:pStyle w:val="NormalWeb"/>
              <w:spacing w:before="0" w:after="0"/>
              <w:rPr>
                <w:lang w:val="en-US"/>
              </w:rPr>
            </w:pPr>
          </w:p>
          <w:p w14:paraId="1F8E2C6A" w14:textId="49ABCDF1" w:rsidR="003460B7" w:rsidRDefault="006E2D67" w:rsidP="00A47523">
            <w:pPr>
              <w:pStyle w:val="NormalWeb"/>
              <w:spacing w:before="0" w:after="0"/>
            </w:pPr>
            <w:r>
              <w:rPr>
                <w:color w:val="000000" w:themeColor="text1"/>
              </w:rPr>
              <w:t>2</w:t>
            </w:r>
            <w:r w:rsidR="001A754E">
              <w:rPr>
                <w:color w:val="000000" w:themeColor="text1"/>
              </w:rPr>
              <w:t>2</w:t>
            </w:r>
            <w:r w:rsidR="003460B7" w:rsidRPr="00A47523">
              <w:rPr>
                <w:color w:val="000000" w:themeColor="text1"/>
              </w:rPr>
              <w:t xml:space="preserve"> September </w:t>
            </w:r>
            <w:r w:rsidR="001A754E">
              <w:rPr>
                <w:color w:val="000000" w:themeColor="text1"/>
              </w:rPr>
              <w:t>2021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A9F79" w14:textId="77777777" w:rsidR="003460B7" w:rsidRDefault="003460B7">
            <w:pPr>
              <w:pStyle w:val="NormalWeb"/>
              <w:snapToGrid w:val="0"/>
              <w:spacing w:before="0" w:after="0"/>
              <w:rPr>
                <w:color w:val="C00000"/>
              </w:rPr>
            </w:pPr>
          </w:p>
          <w:p w14:paraId="45D4AAF1" w14:textId="77777777"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  <w:p w14:paraId="0AAEAC0E" w14:textId="77777777" w:rsidR="00A47523" w:rsidRDefault="00A47523">
            <w:pPr>
              <w:pStyle w:val="NormalWeb"/>
              <w:spacing w:before="0" w:after="0"/>
            </w:pPr>
          </w:p>
          <w:p w14:paraId="6A0B5A05" w14:textId="77777777" w:rsidR="00A47523" w:rsidRDefault="00A47523">
            <w:pPr>
              <w:pStyle w:val="NormalWeb"/>
              <w:spacing w:before="0" w:after="0"/>
            </w:pPr>
          </w:p>
          <w:p w14:paraId="3EC93676" w14:textId="406C5D34" w:rsidR="00A47523" w:rsidRDefault="001A754E">
            <w:pPr>
              <w:pStyle w:val="NormalWeb"/>
              <w:spacing w:before="0" w:after="0"/>
            </w:pPr>
            <w:r>
              <w:t>PER KELAS</w:t>
            </w:r>
          </w:p>
        </w:tc>
      </w:tr>
      <w:tr w:rsidR="003460B7" w14:paraId="2479C9C5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0813D" w14:textId="77777777" w:rsidR="003460B7" w:rsidRDefault="003460B7">
            <w:pPr>
              <w:pStyle w:val="NormalWeb"/>
              <w:spacing w:before="0" w:after="0"/>
              <w:jc w:val="center"/>
            </w:pPr>
            <w:r>
              <w:lastRenderedPageBreak/>
              <w:t>6</w:t>
            </w:r>
          </w:p>
          <w:p w14:paraId="1A0AC785" w14:textId="77777777" w:rsidR="003460B7" w:rsidRDefault="00A47523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Senin</w:t>
            </w:r>
            <w:proofErr w:type="spellEnd"/>
            <w:r w:rsidR="003460B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1</w:t>
            </w:r>
            <w:r w:rsidR="003460B7">
              <w:rPr>
                <w:b/>
                <w:bCs/>
              </w:rPr>
              <w:t xml:space="preserve"> jam)</w:t>
            </w:r>
          </w:p>
          <w:p w14:paraId="2A95024C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3185F44D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7AFA0DE1" w14:textId="618C72A6" w:rsidR="003460B7" w:rsidRDefault="003460B7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Kamis</w:t>
            </w:r>
            <w:proofErr w:type="spellEnd"/>
            <w:r>
              <w:rPr>
                <w:b/>
                <w:bCs/>
              </w:rPr>
              <w:t xml:space="preserve"> (</w:t>
            </w:r>
            <w:r w:rsidR="00A47523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jam)</w:t>
            </w:r>
          </w:p>
          <w:p w14:paraId="65F35DC2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14F90" w14:textId="77777777" w:rsidR="00A94D49" w:rsidRDefault="00A94D49" w:rsidP="00A94D49">
            <w:pPr>
              <w:pStyle w:val="NormalWeb"/>
              <w:tabs>
                <w:tab w:val="left" w:pos="342"/>
              </w:tabs>
              <w:spacing w:before="0" w:after="0"/>
              <w:ind w:left="72"/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</w:p>
          <w:p w14:paraId="3E4AE013" w14:textId="5821FBAB" w:rsidR="003460B7" w:rsidRDefault="00A94D49" w:rsidP="00A47523">
            <w:pPr>
              <w:pStyle w:val="NormalWeb"/>
              <w:numPr>
                <w:ilvl w:val="0"/>
                <w:numId w:val="9"/>
              </w:numPr>
              <w:tabs>
                <w:tab w:val="clear" w:pos="720"/>
                <w:tab w:val="left" w:pos="342"/>
              </w:tabs>
              <w:spacing w:before="0" w:after="0"/>
              <w:ind w:left="352" w:hanging="280"/>
              <w:rPr>
                <w:lang w:val="es-ES"/>
              </w:rPr>
            </w:pPr>
            <w:proofErr w:type="spellStart"/>
            <w:r>
              <w:rPr>
                <w:lang w:val="es-ES"/>
              </w:rPr>
              <w:t>Proyeksi</w:t>
            </w:r>
            <w:proofErr w:type="spellEnd"/>
            <w:r>
              <w:rPr>
                <w:lang w:val="es-ES"/>
              </w:rPr>
              <w:t xml:space="preserve"> ortogonal, </w:t>
            </w:r>
            <w:proofErr w:type="spellStart"/>
            <w:r>
              <w:rPr>
                <w:lang w:val="es-ES"/>
              </w:rPr>
              <w:t>vektor</w:t>
            </w:r>
            <w:proofErr w:type="spellEnd"/>
            <w:r>
              <w:rPr>
                <w:lang w:val="es-ES"/>
              </w:rPr>
              <w:t xml:space="preserve"> normal, </w:t>
            </w:r>
            <w:proofErr w:type="spellStart"/>
            <w:r>
              <w:rPr>
                <w:lang w:val="es-ES"/>
              </w:rPr>
              <w:t>perkalian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silang</w:t>
            </w:r>
            <w:proofErr w:type="spellEnd"/>
          </w:p>
          <w:p w14:paraId="2AC0AAE9" w14:textId="77777777" w:rsidR="00A94D49" w:rsidRDefault="00A94D49" w:rsidP="00A94D49">
            <w:pPr>
              <w:pStyle w:val="NormalWeb"/>
              <w:tabs>
                <w:tab w:val="left" w:pos="342"/>
              </w:tabs>
              <w:spacing w:before="0" w:after="0"/>
              <w:ind w:left="72"/>
              <w:rPr>
                <w:lang w:val="es-ES"/>
              </w:rPr>
            </w:pPr>
          </w:p>
          <w:p w14:paraId="15433B49" w14:textId="43E5F003" w:rsidR="00A94D49" w:rsidRPr="00A94D49" w:rsidRDefault="00A94D49" w:rsidP="00A94D49">
            <w:pPr>
              <w:pStyle w:val="NormalWeb"/>
              <w:numPr>
                <w:ilvl w:val="0"/>
                <w:numId w:val="9"/>
              </w:numPr>
              <w:tabs>
                <w:tab w:val="clear" w:pos="720"/>
                <w:tab w:val="left" w:pos="342"/>
              </w:tabs>
              <w:spacing w:before="0" w:after="0"/>
              <w:ind w:left="352" w:hanging="280"/>
              <w:rPr>
                <w:lang w:val="es-ES"/>
              </w:rPr>
            </w:pPr>
            <w:proofErr w:type="spellStart"/>
            <w:r w:rsidRPr="00A94D49">
              <w:rPr>
                <w:lang w:val="es-ES"/>
              </w:rPr>
              <w:t>Latihan</w:t>
            </w:r>
            <w:proofErr w:type="spellEnd"/>
            <w:r w:rsidRPr="00A94D49">
              <w:rPr>
                <w:lang w:val="es-ES"/>
              </w:rPr>
              <w:t xml:space="preserve"> </w:t>
            </w:r>
            <w:proofErr w:type="spellStart"/>
            <w:r w:rsidRPr="00A94D49">
              <w:rPr>
                <w:lang w:val="es-ES"/>
              </w:rPr>
              <w:t>vektor</w:t>
            </w:r>
            <w:proofErr w:type="spellEnd"/>
            <w:r w:rsidRPr="00A94D49">
              <w:rPr>
                <w:lang w:val="es-ES"/>
              </w:rPr>
              <w:t xml:space="preserve"> dan sisa </w:t>
            </w:r>
            <w:proofErr w:type="spellStart"/>
            <w:r w:rsidRPr="00A94D49">
              <w:rPr>
                <w:lang w:val="es-ES"/>
              </w:rPr>
              <w:t>materi</w:t>
            </w:r>
            <w:proofErr w:type="spellEnd"/>
            <w:r w:rsidRPr="00A94D49">
              <w:rPr>
                <w:lang w:val="es-ES"/>
              </w:rPr>
              <w:t xml:space="preserve"> </w:t>
            </w:r>
            <w:proofErr w:type="spellStart"/>
            <w:r w:rsidRPr="00A94D49">
              <w:rPr>
                <w:lang w:val="es-ES"/>
              </w:rPr>
              <w:t>lainnya</w:t>
            </w:r>
            <w:proofErr w:type="spellEnd"/>
          </w:p>
          <w:p w14:paraId="5F996C31" w14:textId="5983182C" w:rsidR="00A94D49" w:rsidRDefault="00A94D49" w:rsidP="00A94D49">
            <w:pPr>
              <w:pStyle w:val="NormalWeb"/>
              <w:tabs>
                <w:tab w:val="left" w:pos="342"/>
              </w:tabs>
              <w:spacing w:before="0" w:after="0"/>
              <w:rPr>
                <w:lang w:val="es-ES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86F71" w14:textId="77777777" w:rsidR="003460B7" w:rsidRDefault="003460B7">
            <w:pPr>
              <w:pStyle w:val="NormalWeb"/>
              <w:snapToGrid w:val="0"/>
              <w:spacing w:before="0" w:after="0"/>
              <w:rPr>
                <w:lang w:val="es-ES"/>
              </w:rPr>
            </w:pPr>
          </w:p>
          <w:p w14:paraId="5937FB25" w14:textId="7AF22E46" w:rsidR="003460B7" w:rsidRDefault="003460B7">
            <w:pPr>
              <w:pStyle w:val="NormalWeb"/>
              <w:spacing w:before="0" w:after="0"/>
            </w:pPr>
            <w:r>
              <w:t>2</w:t>
            </w:r>
            <w:r w:rsidR="001A754E">
              <w:t>7</w:t>
            </w:r>
            <w:r>
              <w:t xml:space="preserve"> September </w:t>
            </w:r>
            <w:r w:rsidR="001A754E">
              <w:t>2021</w:t>
            </w:r>
            <w:r>
              <w:t xml:space="preserve"> </w:t>
            </w:r>
          </w:p>
          <w:p w14:paraId="53AAA404" w14:textId="77777777" w:rsidR="003460B7" w:rsidRDefault="003460B7">
            <w:pPr>
              <w:pStyle w:val="NormalWeb"/>
              <w:spacing w:before="0" w:after="0"/>
            </w:pPr>
          </w:p>
          <w:p w14:paraId="546304AB" w14:textId="77777777" w:rsidR="003460B7" w:rsidRDefault="003460B7">
            <w:pPr>
              <w:pStyle w:val="NormalWeb"/>
              <w:spacing w:before="0" w:after="0"/>
            </w:pPr>
          </w:p>
          <w:p w14:paraId="75B6FE71" w14:textId="5753C29A" w:rsidR="003460B7" w:rsidRDefault="001A754E" w:rsidP="00A47523">
            <w:pPr>
              <w:pStyle w:val="NormalWeb"/>
              <w:spacing w:before="0" w:after="0"/>
            </w:pPr>
            <w:r>
              <w:t>29</w:t>
            </w:r>
            <w:r w:rsidR="003460B7">
              <w:t xml:space="preserve"> September </w:t>
            </w:r>
            <w:r>
              <w:t>2021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C2B97" w14:textId="77777777" w:rsidR="003460B7" w:rsidRDefault="003460B7">
            <w:pPr>
              <w:pStyle w:val="NormalWeb"/>
              <w:snapToGrid w:val="0"/>
              <w:spacing w:before="0" w:after="0"/>
            </w:pPr>
          </w:p>
          <w:p w14:paraId="6D31011E" w14:textId="77777777"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  <w:p w14:paraId="0C04BDC2" w14:textId="77777777" w:rsidR="003460B7" w:rsidRDefault="003460B7">
            <w:pPr>
              <w:pStyle w:val="NormalWeb"/>
              <w:spacing w:before="0" w:after="0"/>
            </w:pPr>
          </w:p>
          <w:p w14:paraId="2CF077A5" w14:textId="3FE3E9C4" w:rsidR="003460B7" w:rsidRDefault="003460B7">
            <w:pPr>
              <w:pStyle w:val="NormalWeb"/>
              <w:spacing w:before="0" w:after="0"/>
            </w:pPr>
          </w:p>
          <w:p w14:paraId="202AC950" w14:textId="77777777"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</w:tc>
      </w:tr>
      <w:tr w:rsidR="003460B7" w14:paraId="676C060E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E5DE2" w14:textId="77777777" w:rsidR="003460B7" w:rsidRDefault="003460B7">
            <w:pPr>
              <w:pStyle w:val="NormalWeb"/>
              <w:spacing w:before="0" w:after="0"/>
              <w:jc w:val="center"/>
            </w:pPr>
            <w:r>
              <w:t>7</w:t>
            </w:r>
          </w:p>
          <w:p w14:paraId="46A4A6B4" w14:textId="59F0F346" w:rsidR="003460B7" w:rsidRDefault="003460B7">
            <w:pPr>
              <w:pStyle w:val="NormalWeb"/>
              <w:spacing w:before="0" w:after="0"/>
            </w:pPr>
            <w:r>
              <w:rPr>
                <w:b/>
                <w:bCs/>
              </w:rPr>
              <w:t>Rabu (</w:t>
            </w:r>
            <w:r w:rsidR="00DB141E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jam)</w:t>
            </w:r>
          </w:p>
          <w:p w14:paraId="359C2E1E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43A20FDD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31301EB2" w14:textId="77777777" w:rsidR="0009306F" w:rsidRDefault="0009306F">
            <w:pPr>
              <w:pStyle w:val="NormalWeb"/>
              <w:spacing w:before="0" w:after="0"/>
              <w:rPr>
                <w:b/>
                <w:bCs/>
              </w:rPr>
            </w:pPr>
          </w:p>
          <w:p w14:paraId="3B475865" w14:textId="69A9C67A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Kamis</w:t>
            </w:r>
            <w:proofErr w:type="spellEnd"/>
            <w:r>
              <w:rPr>
                <w:b/>
                <w:bCs/>
              </w:rPr>
              <w:t xml:space="preserve"> (</w:t>
            </w:r>
            <w:r w:rsidR="00DB141E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jam)</w:t>
            </w:r>
          </w:p>
          <w:p w14:paraId="3B16DCA1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AE054" w14:textId="77777777"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bCs/>
              </w:rPr>
            </w:pPr>
          </w:p>
          <w:p w14:paraId="5D1D0088" w14:textId="275E59DA" w:rsidR="003460B7" w:rsidRDefault="003460B7" w:rsidP="00C0603D">
            <w:pPr>
              <w:pStyle w:val="NormalWeb"/>
              <w:numPr>
                <w:ilvl w:val="0"/>
                <w:numId w:val="6"/>
              </w:numPr>
              <w:tabs>
                <w:tab w:val="clear" w:pos="720"/>
                <w:tab w:val="left" w:pos="162"/>
                <w:tab w:val="num" w:pos="352"/>
              </w:tabs>
              <w:spacing w:before="0" w:after="0"/>
              <w:ind w:left="252" w:hanging="180"/>
            </w:pPr>
            <w:r>
              <w:rPr>
                <w:lang w:val="en-US"/>
              </w:rPr>
              <w:t xml:space="preserve"> </w:t>
            </w:r>
            <w:proofErr w:type="gramStart"/>
            <w:r w:rsidR="00C0603D">
              <w:rPr>
                <w:lang w:val="en-US"/>
              </w:rPr>
              <w:t>Ruang</w:t>
            </w:r>
            <w:r w:rsidR="00A47523">
              <w:rPr>
                <w:lang w:val="en-US"/>
              </w:rPr>
              <w:t xml:space="preserve"> </w:t>
            </w:r>
            <w:r w:rsidR="00C0603D">
              <w:rPr>
                <w:lang w:val="en-US"/>
              </w:rPr>
              <w:t xml:space="preserve"> </w:t>
            </w:r>
            <w:proofErr w:type="spellStart"/>
            <w:r w:rsidR="00C0603D">
              <w:rPr>
                <w:lang w:val="en-US"/>
              </w:rPr>
              <w:t>vektor</w:t>
            </w:r>
            <w:proofErr w:type="spellEnd"/>
            <w:proofErr w:type="gramEnd"/>
            <w:r w:rsidR="00A47523">
              <w:rPr>
                <w:lang w:val="en-US"/>
              </w:rPr>
              <w:t xml:space="preserve"> </w:t>
            </w:r>
            <w:proofErr w:type="spellStart"/>
            <w:r w:rsidR="00A47523">
              <w:rPr>
                <w:lang w:val="en-US"/>
              </w:rPr>
              <w:t>umum</w:t>
            </w:r>
            <w:proofErr w:type="spellEnd"/>
            <w:r>
              <w:t xml:space="preserve"> </w:t>
            </w:r>
            <w:r w:rsidR="00C0603D">
              <w:t xml:space="preserve"> (general vector space)</w:t>
            </w:r>
            <w:r w:rsidR="0009306F">
              <w:t xml:space="preserve">: </w:t>
            </w:r>
            <w:proofErr w:type="spellStart"/>
            <w:r w:rsidR="0009306F">
              <w:t>subruang</w:t>
            </w:r>
            <w:proofErr w:type="spellEnd"/>
            <w:r w:rsidR="0009306F">
              <w:t xml:space="preserve">, </w:t>
            </w:r>
            <w:proofErr w:type="spellStart"/>
            <w:r w:rsidR="0009306F">
              <w:t>kombinasi</w:t>
            </w:r>
            <w:proofErr w:type="spellEnd"/>
            <w:r w:rsidR="0009306F">
              <w:t xml:space="preserve"> linier</w:t>
            </w:r>
          </w:p>
          <w:p w14:paraId="3CAA51B9" w14:textId="77777777" w:rsidR="00C0603D" w:rsidRDefault="00C0603D" w:rsidP="00C0603D">
            <w:pPr>
              <w:pStyle w:val="NormalWeb"/>
              <w:tabs>
                <w:tab w:val="left" w:pos="162"/>
              </w:tabs>
              <w:spacing w:before="0" w:after="0"/>
              <w:ind w:left="72"/>
            </w:pPr>
          </w:p>
          <w:p w14:paraId="6D0E0AC2" w14:textId="790FB204" w:rsidR="00C0603D" w:rsidRDefault="0009306F" w:rsidP="003460B7">
            <w:pPr>
              <w:pStyle w:val="NormalWeb"/>
              <w:numPr>
                <w:ilvl w:val="0"/>
                <w:numId w:val="6"/>
              </w:numPr>
              <w:tabs>
                <w:tab w:val="clear" w:pos="720"/>
                <w:tab w:val="left" w:pos="162"/>
                <w:tab w:val="num" w:pos="352"/>
              </w:tabs>
              <w:spacing w:before="0" w:after="0"/>
              <w:ind w:left="252" w:hanging="180"/>
            </w:pPr>
            <w:proofErr w:type="spellStart"/>
            <w:r>
              <w:t>Himpunan</w:t>
            </w:r>
            <w:proofErr w:type="spellEnd"/>
            <w:r>
              <w:t xml:space="preserve"> </w:t>
            </w:r>
            <w:proofErr w:type="spellStart"/>
            <w:r>
              <w:t>merentang</w:t>
            </w:r>
            <w:proofErr w:type="spellEnd"/>
            <w:r>
              <w:t xml:space="preserve"> (spanning set), linear independence</w:t>
            </w:r>
          </w:p>
          <w:p w14:paraId="4EBFAB89" w14:textId="77777777" w:rsidR="00C0603D" w:rsidRDefault="00C0603D" w:rsidP="00C0603D">
            <w:pPr>
              <w:pStyle w:val="NormalWeb"/>
              <w:tabs>
                <w:tab w:val="left" w:pos="162"/>
              </w:tabs>
              <w:spacing w:before="0" w:after="0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498BD" w14:textId="77777777" w:rsidR="003460B7" w:rsidRDefault="003460B7">
            <w:pPr>
              <w:pStyle w:val="NormalWeb"/>
              <w:snapToGrid w:val="0"/>
              <w:spacing w:before="0" w:after="0"/>
              <w:rPr>
                <w:color w:val="000000"/>
              </w:rPr>
            </w:pPr>
          </w:p>
          <w:p w14:paraId="590448B3" w14:textId="70D961E5" w:rsidR="003460B7" w:rsidRDefault="001A754E">
            <w:pPr>
              <w:pStyle w:val="NormalWeb"/>
              <w:spacing w:before="0" w:after="0"/>
            </w:pPr>
            <w:r>
              <w:t>4</w:t>
            </w:r>
            <w:r w:rsidR="003460B7">
              <w:t xml:space="preserve"> </w:t>
            </w:r>
            <w:proofErr w:type="spellStart"/>
            <w:r w:rsidR="00A31FC1">
              <w:t>Oktober</w:t>
            </w:r>
            <w:proofErr w:type="spellEnd"/>
            <w:r w:rsidR="003460B7">
              <w:t xml:space="preserve"> </w:t>
            </w:r>
            <w:r>
              <w:t>2021</w:t>
            </w:r>
            <w:r w:rsidR="003460B7">
              <w:t xml:space="preserve"> </w:t>
            </w:r>
          </w:p>
          <w:p w14:paraId="1465E428" w14:textId="77777777" w:rsidR="003460B7" w:rsidRDefault="003460B7">
            <w:pPr>
              <w:pStyle w:val="NormalWeb"/>
              <w:spacing w:before="0" w:after="0"/>
            </w:pPr>
          </w:p>
          <w:p w14:paraId="23EE7FF1" w14:textId="77777777" w:rsidR="003460B7" w:rsidRDefault="003460B7">
            <w:pPr>
              <w:pStyle w:val="NormalWeb"/>
              <w:spacing w:before="0" w:after="0"/>
            </w:pPr>
          </w:p>
          <w:p w14:paraId="77D93E4A" w14:textId="77777777" w:rsidR="0009306F" w:rsidRDefault="0009306F" w:rsidP="00A47523">
            <w:pPr>
              <w:pStyle w:val="NormalWeb"/>
              <w:spacing w:before="0" w:after="0"/>
            </w:pPr>
          </w:p>
          <w:p w14:paraId="0FAEF6E1" w14:textId="787140DD" w:rsidR="003460B7" w:rsidRDefault="001A754E" w:rsidP="00A47523">
            <w:pPr>
              <w:pStyle w:val="NormalWeb"/>
              <w:spacing w:before="0" w:after="0"/>
            </w:pPr>
            <w:r>
              <w:t>6</w:t>
            </w:r>
            <w:r w:rsidR="003460B7">
              <w:t xml:space="preserve"> </w:t>
            </w:r>
            <w:proofErr w:type="spellStart"/>
            <w:r w:rsidR="003460B7">
              <w:t>Oktober</w:t>
            </w:r>
            <w:proofErr w:type="spellEnd"/>
            <w:r w:rsidR="003460B7">
              <w:t xml:space="preserve"> </w:t>
            </w:r>
            <w:r>
              <w:t>2021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1BD4D" w14:textId="77777777" w:rsidR="003460B7" w:rsidRDefault="003460B7">
            <w:pPr>
              <w:pStyle w:val="NormalWeb"/>
              <w:snapToGrid w:val="0"/>
              <w:spacing w:before="0" w:after="0"/>
            </w:pPr>
          </w:p>
          <w:p w14:paraId="63080937" w14:textId="77777777" w:rsidR="003460B7" w:rsidRDefault="003460B7">
            <w:pPr>
              <w:pStyle w:val="NormalWeb"/>
              <w:spacing w:before="0" w:after="0"/>
            </w:pPr>
            <w:r>
              <w:t xml:space="preserve">PER KELAS </w:t>
            </w:r>
          </w:p>
          <w:p w14:paraId="46565F71" w14:textId="77777777" w:rsidR="003460B7" w:rsidRDefault="003460B7">
            <w:pPr>
              <w:pStyle w:val="NormalWeb"/>
              <w:spacing w:before="0" w:after="0"/>
              <w:rPr>
                <w:lang w:val="id-ID"/>
              </w:rPr>
            </w:pPr>
          </w:p>
          <w:p w14:paraId="7A98516E" w14:textId="77777777" w:rsidR="003460B7" w:rsidRDefault="003460B7">
            <w:pPr>
              <w:pStyle w:val="NormalWeb"/>
              <w:spacing w:before="0" w:after="0"/>
              <w:rPr>
                <w:lang w:val="id-ID"/>
              </w:rPr>
            </w:pPr>
          </w:p>
          <w:p w14:paraId="43AC3116" w14:textId="77777777" w:rsidR="0009306F" w:rsidRDefault="0009306F">
            <w:pPr>
              <w:pStyle w:val="NormalWeb"/>
              <w:spacing w:before="0" w:after="0"/>
            </w:pPr>
          </w:p>
          <w:p w14:paraId="4078F1EE" w14:textId="64379717"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  <w:p w14:paraId="7AE612CC" w14:textId="77777777" w:rsidR="003460B7" w:rsidRDefault="003460B7">
            <w:pPr>
              <w:pStyle w:val="NormalWeb"/>
              <w:spacing w:before="0" w:after="0"/>
            </w:pPr>
          </w:p>
        </w:tc>
      </w:tr>
      <w:tr w:rsidR="003460B7" w14:paraId="0B14D2A2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3F3F"/>
          </w:tcPr>
          <w:p w14:paraId="3631414B" w14:textId="77777777" w:rsidR="003460B7" w:rsidRDefault="003460B7">
            <w:pPr>
              <w:pStyle w:val="NormalWeb"/>
              <w:spacing w:before="0" w:after="0"/>
              <w:jc w:val="center"/>
            </w:pPr>
            <w:r>
              <w:rPr>
                <w:color w:val="FFFF00"/>
              </w:rPr>
              <w:t>8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3F3F"/>
          </w:tcPr>
          <w:p w14:paraId="1AA2BDE7" w14:textId="77777777" w:rsidR="003460B7" w:rsidRDefault="00A47523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color w:val="FFFF00"/>
                <w:lang w:val="sv-SE"/>
              </w:rPr>
            </w:pPr>
            <w:r>
              <w:rPr>
                <w:b/>
                <w:color w:val="FFFF00"/>
                <w:lang w:val="sv-SE"/>
              </w:rPr>
              <w:t>UTS</w:t>
            </w:r>
          </w:p>
          <w:p w14:paraId="705C10B8" w14:textId="77777777" w:rsidR="003460B7" w:rsidRDefault="003460B7">
            <w:pPr>
              <w:pStyle w:val="NormalWeb"/>
              <w:tabs>
                <w:tab w:val="left" w:pos="642"/>
              </w:tabs>
              <w:spacing w:before="0" w:after="0"/>
              <w:rPr>
                <w:b/>
                <w:color w:val="FFFF00"/>
                <w:lang w:val="sv-SE"/>
              </w:rPr>
            </w:pPr>
          </w:p>
          <w:p w14:paraId="16FA5FD4" w14:textId="77777777" w:rsidR="003460B7" w:rsidRDefault="003460B7">
            <w:pPr>
              <w:pStyle w:val="NormalWeb"/>
              <w:tabs>
                <w:tab w:val="left" w:pos="642"/>
              </w:tabs>
              <w:spacing w:before="0" w:after="0"/>
              <w:rPr>
                <w:b/>
                <w:color w:val="FFFF00"/>
                <w:lang w:val="sv-SE"/>
              </w:rPr>
            </w:pPr>
          </w:p>
          <w:p w14:paraId="1E3AFA98" w14:textId="77777777" w:rsidR="003460B7" w:rsidRDefault="003460B7">
            <w:pPr>
              <w:pStyle w:val="NormalWeb"/>
              <w:tabs>
                <w:tab w:val="left" w:pos="642"/>
              </w:tabs>
              <w:spacing w:before="0" w:after="0"/>
              <w:rPr>
                <w:b/>
                <w:color w:val="FFFF00"/>
                <w:lang w:val="sv-SE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3F3F"/>
          </w:tcPr>
          <w:p w14:paraId="57AC63FF" w14:textId="3CD122F4" w:rsidR="003460B7" w:rsidRDefault="00A31FC1" w:rsidP="00A47523">
            <w:pPr>
              <w:pStyle w:val="NormalWeb"/>
              <w:spacing w:before="0" w:after="0"/>
            </w:pPr>
            <w:r>
              <w:rPr>
                <w:b/>
                <w:color w:val="FFFF00"/>
              </w:rPr>
              <w:t>1</w:t>
            </w:r>
            <w:r w:rsidR="001A754E">
              <w:rPr>
                <w:b/>
                <w:color w:val="FFFF00"/>
              </w:rPr>
              <w:t>1</w:t>
            </w:r>
            <w:r w:rsidR="003460B7">
              <w:rPr>
                <w:b/>
                <w:color w:val="FFFF00"/>
              </w:rPr>
              <w:t xml:space="preserve"> - 1</w:t>
            </w:r>
            <w:r w:rsidR="001A754E">
              <w:rPr>
                <w:b/>
                <w:color w:val="FFFF00"/>
              </w:rPr>
              <w:t>5</w:t>
            </w:r>
            <w:r w:rsidR="003460B7">
              <w:rPr>
                <w:b/>
                <w:color w:val="FFFF00"/>
              </w:rPr>
              <w:t xml:space="preserve"> </w:t>
            </w:r>
            <w:proofErr w:type="spellStart"/>
            <w:r w:rsidR="003460B7">
              <w:rPr>
                <w:b/>
                <w:color w:val="FFFF00"/>
              </w:rPr>
              <w:t>Oktober</w:t>
            </w:r>
            <w:proofErr w:type="spellEnd"/>
            <w:r w:rsidR="003460B7">
              <w:rPr>
                <w:b/>
                <w:color w:val="FFFF00"/>
              </w:rPr>
              <w:t xml:space="preserve"> </w:t>
            </w:r>
            <w:r w:rsidR="001A754E">
              <w:rPr>
                <w:b/>
                <w:color w:val="FFFF00"/>
              </w:rPr>
              <w:t>2021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F3F"/>
          </w:tcPr>
          <w:p w14:paraId="0B85121E" w14:textId="77777777"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</w:tc>
      </w:tr>
      <w:tr w:rsidR="003460B7" w14:paraId="60ECA9AE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E13A23" w14:textId="77777777" w:rsidR="003460B7" w:rsidRDefault="003460B7">
            <w:pPr>
              <w:pStyle w:val="NormalWeb"/>
              <w:spacing w:before="0" w:after="0"/>
              <w:jc w:val="center"/>
            </w:pPr>
            <w:r>
              <w:t>9</w:t>
            </w:r>
          </w:p>
          <w:p w14:paraId="33802DC7" w14:textId="77777777" w:rsidR="003460B7" w:rsidRDefault="00A47523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Senin</w:t>
            </w:r>
            <w:proofErr w:type="spellEnd"/>
            <w:r>
              <w:rPr>
                <w:b/>
                <w:bCs/>
              </w:rPr>
              <w:t xml:space="preserve"> </w:t>
            </w:r>
            <w:r w:rsidR="003460B7">
              <w:rPr>
                <w:b/>
                <w:bCs/>
              </w:rPr>
              <w:t>(</w:t>
            </w:r>
            <w:r>
              <w:rPr>
                <w:b/>
                <w:bCs/>
              </w:rPr>
              <w:t>1</w:t>
            </w:r>
            <w:r w:rsidR="003460B7">
              <w:rPr>
                <w:b/>
                <w:bCs/>
              </w:rPr>
              <w:t xml:space="preserve"> jam)</w:t>
            </w:r>
          </w:p>
          <w:p w14:paraId="5768F5B2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70A695A9" w14:textId="77777777" w:rsidR="003460B7" w:rsidRDefault="00A47523">
            <w:pPr>
              <w:pStyle w:val="NormalWeb"/>
              <w:spacing w:before="0" w:after="0"/>
            </w:pPr>
            <w:r>
              <w:rPr>
                <w:b/>
                <w:bCs/>
              </w:rPr>
              <w:t>Rabu</w:t>
            </w:r>
            <w:r w:rsidR="003460B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2</w:t>
            </w:r>
            <w:r w:rsidR="003460B7">
              <w:rPr>
                <w:b/>
                <w:bCs/>
              </w:rPr>
              <w:t xml:space="preserve"> jam)</w:t>
            </w:r>
          </w:p>
          <w:p w14:paraId="41C87918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DA5B92" w14:textId="77777777"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bCs/>
              </w:rPr>
            </w:pPr>
          </w:p>
          <w:p w14:paraId="4DF7BF50" w14:textId="0F8E6B17" w:rsidR="003460B7" w:rsidRPr="003460B7" w:rsidRDefault="0009306F" w:rsidP="00C0603D">
            <w:pPr>
              <w:pStyle w:val="NormalWeb"/>
              <w:numPr>
                <w:ilvl w:val="0"/>
                <w:numId w:val="4"/>
              </w:numPr>
              <w:tabs>
                <w:tab w:val="left" w:pos="432"/>
              </w:tabs>
              <w:spacing w:before="0" w:after="0"/>
              <w:ind w:left="432" w:hanging="27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Vektor</w:t>
            </w:r>
            <w:proofErr w:type="spellEnd"/>
            <w:r>
              <w:rPr>
                <w:color w:val="000000"/>
              </w:rPr>
              <w:t xml:space="preserve"> basis, </w:t>
            </w:r>
            <w:proofErr w:type="spellStart"/>
            <w:r>
              <w:rPr>
                <w:color w:val="000000"/>
              </w:rPr>
              <w:t>dimensi</w:t>
            </w:r>
            <w:proofErr w:type="spellEnd"/>
          </w:p>
          <w:p w14:paraId="347340A5" w14:textId="77777777" w:rsidR="00C0603D" w:rsidRPr="003460B7" w:rsidRDefault="00C0603D" w:rsidP="00C0603D">
            <w:pPr>
              <w:pStyle w:val="NormalWeb"/>
              <w:tabs>
                <w:tab w:val="left" w:pos="432"/>
              </w:tabs>
              <w:spacing w:before="0" w:after="0"/>
              <w:ind w:left="162"/>
              <w:rPr>
                <w:color w:val="000000"/>
              </w:rPr>
            </w:pPr>
          </w:p>
          <w:p w14:paraId="1126C868" w14:textId="66FD2A04" w:rsidR="00C0603D" w:rsidRPr="0009306F" w:rsidRDefault="0009306F" w:rsidP="00C0603D">
            <w:pPr>
              <w:pStyle w:val="NormalWeb"/>
              <w:numPr>
                <w:ilvl w:val="0"/>
                <w:numId w:val="4"/>
              </w:numPr>
              <w:tabs>
                <w:tab w:val="left" w:pos="432"/>
              </w:tabs>
              <w:spacing w:before="0" w:after="0"/>
              <w:ind w:left="432" w:hanging="270"/>
              <w:rPr>
                <w:color w:val="000000"/>
              </w:rPr>
            </w:pPr>
            <w:proofErr w:type="spellStart"/>
            <w:r w:rsidRPr="0009306F">
              <w:rPr>
                <w:color w:val="000000"/>
              </w:rPr>
              <w:t>Koordinat</w:t>
            </w:r>
            <w:proofErr w:type="spellEnd"/>
            <w:r w:rsidRPr="0009306F">
              <w:rPr>
                <w:color w:val="000000"/>
              </w:rPr>
              <w:t xml:space="preserve"> </w:t>
            </w:r>
            <w:r w:rsidR="005807D9">
              <w:rPr>
                <w:color w:val="000000"/>
              </w:rPr>
              <w:t xml:space="preserve">relative </w:t>
            </w:r>
            <w:r w:rsidRPr="0009306F">
              <w:rPr>
                <w:color w:val="000000"/>
              </w:rPr>
              <w:t xml:space="preserve">pada basis, </w:t>
            </w:r>
            <w:proofErr w:type="spellStart"/>
            <w:r w:rsidRPr="0009306F">
              <w:rPr>
                <w:color w:val="000000"/>
              </w:rPr>
              <w:t>matriks</w:t>
            </w:r>
            <w:proofErr w:type="spellEnd"/>
            <w:r w:rsidRPr="0009306F">
              <w:rPr>
                <w:color w:val="000000"/>
              </w:rPr>
              <w:t xml:space="preserve"> </w:t>
            </w:r>
            <w:proofErr w:type="spellStart"/>
            <w:r w:rsidRPr="0009306F">
              <w:rPr>
                <w:color w:val="000000"/>
              </w:rPr>
              <w:t>transformasi</w:t>
            </w:r>
            <w:proofErr w:type="spellEnd"/>
            <w:r w:rsidRPr="0009306F">
              <w:rPr>
                <w:color w:val="000000"/>
              </w:rPr>
              <w:t xml:space="preserve">, </w:t>
            </w:r>
            <w:proofErr w:type="spellStart"/>
            <w:r w:rsidRPr="0009306F">
              <w:rPr>
                <w:color w:val="000000"/>
              </w:rPr>
              <w:t>ruang</w:t>
            </w:r>
            <w:proofErr w:type="spellEnd"/>
            <w:r w:rsidRPr="0009306F">
              <w:rPr>
                <w:color w:val="000000"/>
              </w:rPr>
              <w:t xml:space="preserve"> </w:t>
            </w:r>
            <w:proofErr w:type="spellStart"/>
            <w:r w:rsidRPr="0009306F">
              <w:rPr>
                <w:color w:val="000000"/>
              </w:rPr>
              <w:t>kolom</w:t>
            </w:r>
            <w:proofErr w:type="spellEnd"/>
            <w:r w:rsidRPr="0009306F">
              <w:rPr>
                <w:color w:val="000000"/>
              </w:rPr>
              <w:t xml:space="preserve">, </w:t>
            </w:r>
            <w:proofErr w:type="spellStart"/>
            <w:r w:rsidRPr="0009306F">
              <w:rPr>
                <w:color w:val="000000"/>
              </w:rPr>
              <w:t>ruang</w:t>
            </w:r>
            <w:proofErr w:type="spellEnd"/>
            <w:r w:rsidRPr="0009306F">
              <w:rPr>
                <w:color w:val="000000"/>
              </w:rPr>
              <w:t xml:space="preserve"> baris, dan </w:t>
            </w:r>
            <w:proofErr w:type="spellStart"/>
            <w:r w:rsidRPr="0009306F">
              <w:rPr>
                <w:color w:val="000000"/>
              </w:rPr>
              <w:t>ruang</w:t>
            </w:r>
            <w:proofErr w:type="spellEnd"/>
            <w:r w:rsidRPr="0009306F">
              <w:rPr>
                <w:color w:val="000000"/>
              </w:rPr>
              <w:t xml:space="preserve"> Null</w:t>
            </w:r>
            <w:r>
              <w:rPr>
                <w:color w:val="000000"/>
              </w:rPr>
              <w:t>, basis, rank dan nullity</w:t>
            </w:r>
          </w:p>
          <w:p w14:paraId="17E3075D" w14:textId="77777777" w:rsidR="00C0603D" w:rsidRDefault="00C0603D" w:rsidP="00C0603D">
            <w:pPr>
              <w:pStyle w:val="NormalWeb"/>
              <w:tabs>
                <w:tab w:val="left" w:pos="432"/>
              </w:tabs>
              <w:spacing w:before="0" w:after="0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9E3C7E" w14:textId="77777777" w:rsidR="003460B7" w:rsidRDefault="003460B7">
            <w:pPr>
              <w:pStyle w:val="NormalWeb"/>
              <w:snapToGrid w:val="0"/>
              <w:spacing w:before="0" w:after="0"/>
              <w:rPr>
                <w:color w:val="000000"/>
              </w:rPr>
            </w:pPr>
          </w:p>
          <w:p w14:paraId="0083B972" w14:textId="579AC327" w:rsidR="003460B7" w:rsidRDefault="009D19F5">
            <w:pPr>
              <w:pStyle w:val="NormalWeb"/>
              <w:spacing w:before="0" w:after="0"/>
            </w:pPr>
            <w:r>
              <w:rPr>
                <w:color w:val="000000"/>
              </w:rPr>
              <w:t>1</w:t>
            </w:r>
            <w:r w:rsidR="001A754E">
              <w:rPr>
                <w:color w:val="000000"/>
              </w:rPr>
              <w:t>8</w:t>
            </w:r>
            <w:r w:rsidR="003460B7">
              <w:rPr>
                <w:color w:val="000000"/>
              </w:rPr>
              <w:t xml:space="preserve"> </w:t>
            </w:r>
            <w:proofErr w:type="spellStart"/>
            <w:r w:rsidR="003460B7">
              <w:rPr>
                <w:color w:val="000000"/>
              </w:rPr>
              <w:t>Oktober</w:t>
            </w:r>
            <w:proofErr w:type="spellEnd"/>
            <w:r w:rsidR="003460B7">
              <w:rPr>
                <w:color w:val="000000"/>
              </w:rPr>
              <w:t xml:space="preserve"> </w:t>
            </w:r>
            <w:r w:rsidR="001A754E">
              <w:rPr>
                <w:color w:val="000000"/>
              </w:rPr>
              <w:t>2021</w:t>
            </w:r>
            <w:r w:rsidR="003460B7">
              <w:rPr>
                <w:color w:val="000000"/>
              </w:rPr>
              <w:t xml:space="preserve"> </w:t>
            </w:r>
          </w:p>
          <w:p w14:paraId="586DEDB4" w14:textId="77777777" w:rsidR="003460B7" w:rsidRDefault="003460B7">
            <w:pPr>
              <w:pStyle w:val="NormalWeb"/>
              <w:spacing w:before="0" w:after="0"/>
              <w:rPr>
                <w:color w:val="000000"/>
              </w:rPr>
            </w:pPr>
          </w:p>
          <w:p w14:paraId="0C450170" w14:textId="42C5D4F8" w:rsidR="003460B7" w:rsidRDefault="00A31FC1" w:rsidP="009D19F5">
            <w:pPr>
              <w:pStyle w:val="NormalWeb"/>
              <w:spacing w:before="0" w:after="0"/>
            </w:pPr>
            <w:r>
              <w:rPr>
                <w:color w:val="000000"/>
              </w:rPr>
              <w:t>2</w:t>
            </w:r>
            <w:r w:rsidR="001A754E">
              <w:rPr>
                <w:color w:val="000000"/>
              </w:rPr>
              <w:t>0</w:t>
            </w:r>
            <w:r w:rsidR="003460B7">
              <w:rPr>
                <w:color w:val="000000"/>
              </w:rPr>
              <w:t xml:space="preserve"> </w:t>
            </w:r>
            <w:proofErr w:type="spellStart"/>
            <w:r w:rsidR="003460B7">
              <w:rPr>
                <w:color w:val="000000"/>
              </w:rPr>
              <w:t>Oktober</w:t>
            </w:r>
            <w:proofErr w:type="spellEnd"/>
            <w:r w:rsidR="003460B7">
              <w:rPr>
                <w:color w:val="000000"/>
              </w:rPr>
              <w:t xml:space="preserve"> </w:t>
            </w:r>
            <w:r w:rsidR="001A754E">
              <w:rPr>
                <w:color w:val="000000"/>
              </w:rPr>
              <w:t>2021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4EBF8" w14:textId="77777777" w:rsidR="003460B7" w:rsidRDefault="003460B7">
            <w:pPr>
              <w:pStyle w:val="NormalWeb"/>
              <w:snapToGrid w:val="0"/>
              <w:spacing w:before="0" w:after="0"/>
              <w:rPr>
                <w:color w:val="000000"/>
              </w:rPr>
            </w:pPr>
          </w:p>
          <w:p w14:paraId="2AED7178" w14:textId="77777777" w:rsidR="003460B7" w:rsidRDefault="003460B7">
            <w:pPr>
              <w:pStyle w:val="NormalWeb"/>
              <w:spacing w:before="0" w:after="0"/>
            </w:pPr>
            <w:r>
              <w:rPr>
                <w:color w:val="000000"/>
              </w:rPr>
              <w:t xml:space="preserve">PER KELAS </w:t>
            </w:r>
          </w:p>
          <w:p w14:paraId="7226E367" w14:textId="77777777" w:rsidR="003460B7" w:rsidRDefault="003460B7">
            <w:pPr>
              <w:pStyle w:val="NormalWeb"/>
              <w:spacing w:before="0" w:after="0"/>
              <w:rPr>
                <w:color w:val="000000"/>
                <w:lang w:val="id-ID"/>
              </w:rPr>
            </w:pPr>
          </w:p>
          <w:p w14:paraId="58EEEC50" w14:textId="77777777" w:rsidR="003460B7" w:rsidRDefault="003460B7">
            <w:pPr>
              <w:pStyle w:val="NormalWeb"/>
              <w:spacing w:before="0" w:after="0"/>
            </w:pPr>
            <w:r>
              <w:rPr>
                <w:color w:val="000000"/>
              </w:rPr>
              <w:t>PER KELAS</w:t>
            </w:r>
          </w:p>
        </w:tc>
      </w:tr>
      <w:tr w:rsidR="003460B7" w14:paraId="79314D55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65246" w14:textId="77777777" w:rsidR="003460B7" w:rsidRDefault="003460B7">
            <w:pPr>
              <w:pStyle w:val="NormalWeb"/>
              <w:spacing w:before="0" w:after="0"/>
              <w:jc w:val="center"/>
            </w:pPr>
            <w:r>
              <w:t>10</w:t>
            </w:r>
          </w:p>
          <w:p w14:paraId="28FF2E02" w14:textId="77777777" w:rsidR="003460B7" w:rsidRDefault="00A47523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Senin</w:t>
            </w:r>
            <w:proofErr w:type="spellEnd"/>
            <w:r w:rsidR="003460B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1</w:t>
            </w:r>
            <w:r w:rsidR="003460B7">
              <w:rPr>
                <w:b/>
                <w:bCs/>
              </w:rPr>
              <w:t xml:space="preserve"> jam)</w:t>
            </w:r>
          </w:p>
          <w:p w14:paraId="6094CFD3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47F5CE55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3BF9764F" w14:textId="77777777" w:rsidR="003460B7" w:rsidRDefault="00A47523">
            <w:pPr>
              <w:pStyle w:val="NormalWeb"/>
              <w:spacing w:before="0" w:after="0"/>
            </w:pPr>
            <w:r>
              <w:rPr>
                <w:b/>
                <w:bCs/>
              </w:rPr>
              <w:t>Rabu</w:t>
            </w:r>
            <w:r w:rsidR="003460B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2</w:t>
            </w:r>
            <w:r w:rsidR="003460B7">
              <w:rPr>
                <w:b/>
                <w:bCs/>
              </w:rPr>
              <w:t xml:space="preserve"> jam)</w:t>
            </w:r>
          </w:p>
          <w:p w14:paraId="6C3C8FF6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BB358" w14:textId="77777777"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bCs/>
              </w:rPr>
            </w:pPr>
          </w:p>
          <w:p w14:paraId="40CC3539" w14:textId="77777777" w:rsidR="003460B7" w:rsidRDefault="00C0603D" w:rsidP="00C0603D">
            <w:pPr>
              <w:pStyle w:val="NormalWeb"/>
              <w:numPr>
                <w:ilvl w:val="0"/>
                <w:numId w:val="3"/>
              </w:numPr>
              <w:tabs>
                <w:tab w:val="left" w:pos="432"/>
              </w:tabs>
              <w:spacing w:before="0" w:after="0"/>
              <w:ind w:hanging="558"/>
            </w:pPr>
            <w:r>
              <w:t xml:space="preserve">Eigen dan </w:t>
            </w:r>
            <w:proofErr w:type="spellStart"/>
            <w:r>
              <w:t>vektor</w:t>
            </w:r>
            <w:proofErr w:type="spellEnd"/>
            <w:r>
              <w:t xml:space="preserve"> eigen</w:t>
            </w:r>
          </w:p>
          <w:p w14:paraId="7522A804" w14:textId="77777777" w:rsidR="00C0603D" w:rsidRDefault="00C0603D" w:rsidP="00C0603D">
            <w:pPr>
              <w:pStyle w:val="NormalWeb"/>
              <w:tabs>
                <w:tab w:val="left" w:pos="432"/>
              </w:tabs>
              <w:spacing w:before="0" w:after="0"/>
              <w:ind w:left="162"/>
            </w:pPr>
          </w:p>
          <w:p w14:paraId="4D949943" w14:textId="77777777" w:rsidR="00C0603D" w:rsidRDefault="00C0603D" w:rsidP="00C0603D">
            <w:pPr>
              <w:pStyle w:val="NormalWeb"/>
              <w:tabs>
                <w:tab w:val="left" w:pos="432"/>
              </w:tabs>
              <w:spacing w:before="0" w:after="0"/>
              <w:ind w:left="162"/>
            </w:pPr>
          </w:p>
          <w:p w14:paraId="58C88A43" w14:textId="77777777" w:rsidR="00C0603D" w:rsidRDefault="00C0603D" w:rsidP="00C0603D">
            <w:pPr>
              <w:pStyle w:val="NormalWeb"/>
              <w:numPr>
                <w:ilvl w:val="0"/>
                <w:numId w:val="3"/>
              </w:numPr>
              <w:tabs>
                <w:tab w:val="left" w:pos="432"/>
              </w:tabs>
              <w:spacing w:before="0" w:after="0"/>
              <w:ind w:hanging="558"/>
            </w:pPr>
            <w:r>
              <w:t>Eigen dan vector eigen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D0DE6" w14:textId="77777777" w:rsidR="003460B7" w:rsidRDefault="003460B7">
            <w:pPr>
              <w:pStyle w:val="NormalWeb"/>
              <w:snapToGrid w:val="0"/>
              <w:spacing w:before="0" w:after="0"/>
            </w:pPr>
          </w:p>
          <w:p w14:paraId="12BAF711" w14:textId="1214F16F" w:rsidR="003460B7" w:rsidRDefault="009D19F5">
            <w:pPr>
              <w:pStyle w:val="NormalWeb"/>
              <w:spacing w:before="0" w:after="0"/>
            </w:pPr>
            <w:r>
              <w:t>2</w:t>
            </w:r>
            <w:r w:rsidR="001A754E">
              <w:t>5</w:t>
            </w:r>
            <w:r w:rsidR="003460B7">
              <w:t xml:space="preserve"> </w:t>
            </w:r>
            <w:proofErr w:type="spellStart"/>
            <w:r w:rsidR="003460B7">
              <w:t>Oktober</w:t>
            </w:r>
            <w:proofErr w:type="spellEnd"/>
            <w:r w:rsidR="003460B7">
              <w:t xml:space="preserve"> </w:t>
            </w:r>
            <w:r w:rsidR="001A754E">
              <w:t>2021</w:t>
            </w:r>
          </w:p>
          <w:p w14:paraId="29A4F7BB" w14:textId="77777777" w:rsidR="003460B7" w:rsidRDefault="003460B7">
            <w:pPr>
              <w:pStyle w:val="NormalWeb"/>
              <w:spacing w:before="0" w:after="0"/>
            </w:pPr>
          </w:p>
          <w:p w14:paraId="38C08F62" w14:textId="77777777" w:rsidR="00C0603D" w:rsidRDefault="00C0603D">
            <w:pPr>
              <w:pStyle w:val="NormalWeb"/>
              <w:spacing w:before="0" w:after="0"/>
            </w:pPr>
          </w:p>
          <w:p w14:paraId="4E498342" w14:textId="4AB51745" w:rsidR="003460B7" w:rsidRDefault="009D19F5" w:rsidP="009D19F5">
            <w:pPr>
              <w:pStyle w:val="NormalWeb"/>
              <w:spacing w:before="0" w:after="0"/>
            </w:pPr>
            <w:r>
              <w:t>2</w:t>
            </w:r>
            <w:r w:rsidR="001A754E">
              <w:t>7</w:t>
            </w:r>
            <w:r w:rsidR="003460B7">
              <w:t xml:space="preserve"> </w:t>
            </w:r>
            <w:proofErr w:type="spellStart"/>
            <w:r w:rsidR="003460B7">
              <w:t>Oktober</w:t>
            </w:r>
            <w:proofErr w:type="spellEnd"/>
            <w:r w:rsidR="003460B7">
              <w:t xml:space="preserve"> </w:t>
            </w:r>
            <w:r w:rsidR="001A754E">
              <w:t>2021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D60F3" w14:textId="77777777" w:rsidR="003460B7" w:rsidRDefault="003460B7">
            <w:pPr>
              <w:pStyle w:val="NormalWeb"/>
              <w:snapToGrid w:val="0"/>
              <w:spacing w:before="0" w:after="0"/>
            </w:pPr>
          </w:p>
          <w:p w14:paraId="4EBD52A5" w14:textId="77777777"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  <w:p w14:paraId="50187442" w14:textId="77777777" w:rsidR="003460B7" w:rsidRDefault="003460B7">
            <w:pPr>
              <w:pStyle w:val="NormalWeb"/>
              <w:spacing w:before="0" w:after="0"/>
            </w:pPr>
          </w:p>
          <w:p w14:paraId="5530EC88" w14:textId="77777777" w:rsidR="00C0603D" w:rsidRDefault="00C0603D">
            <w:pPr>
              <w:pStyle w:val="NormalWeb"/>
              <w:spacing w:before="0" w:after="0"/>
            </w:pPr>
          </w:p>
          <w:p w14:paraId="50EEEE1A" w14:textId="77777777"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</w:tc>
      </w:tr>
      <w:tr w:rsidR="003460B7" w14:paraId="07693348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0B9AD" w14:textId="77777777" w:rsidR="003460B7" w:rsidRDefault="003460B7">
            <w:pPr>
              <w:pStyle w:val="NormalWeb"/>
              <w:spacing w:before="0" w:after="0"/>
              <w:jc w:val="center"/>
            </w:pPr>
            <w:r>
              <w:t>11</w:t>
            </w:r>
          </w:p>
          <w:p w14:paraId="46900F2B" w14:textId="77777777" w:rsidR="003460B7" w:rsidRDefault="00A47523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Senin</w:t>
            </w:r>
            <w:proofErr w:type="spellEnd"/>
            <w:r w:rsidR="003460B7">
              <w:rPr>
                <w:b/>
                <w:bCs/>
              </w:rPr>
              <w:t xml:space="preserve"> (</w:t>
            </w:r>
            <w:r w:rsidR="00842465">
              <w:rPr>
                <w:b/>
                <w:bCs/>
              </w:rPr>
              <w:t>1</w:t>
            </w:r>
            <w:r w:rsidR="003460B7">
              <w:rPr>
                <w:b/>
                <w:bCs/>
              </w:rPr>
              <w:t xml:space="preserve"> jam)</w:t>
            </w:r>
          </w:p>
          <w:p w14:paraId="1FA2BF10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41888581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2D7684A6" w14:textId="77777777" w:rsidR="003460B7" w:rsidRDefault="003460B7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Kamis</w:t>
            </w:r>
            <w:proofErr w:type="spellEnd"/>
            <w:r>
              <w:rPr>
                <w:b/>
                <w:bCs/>
              </w:rPr>
              <w:t xml:space="preserve"> (</w:t>
            </w:r>
            <w:r w:rsidR="00842465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jam)</w:t>
            </w:r>
          </w:p>
          <w:p w14:paraId="36CBA587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A01FC" w14:textId="77777777"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bCs/>
              </w:rPr>
            </w:pPr>
          </w:p>
          <w:p w14:paraId="584B077F" w14:textId="77777777" w:rsidR="003460B7" w:rsidRDefault="00C0603D">
            <w:pPr>
              <w:pStyle w:val="NormalWeb"/>
              <w:numPr>
                <w:ilvl w:val="0"/>
                <w:numId w:val="5"/>
              </w:numPr>
              <w:tabs>
                <w:tab w:val="left" w:pos="432"/>
              </w:tabs>
              <w:spacing w:before="0" w:after="0"/>
              <w:ind w:hanging="558"/>
            </w:pPr>
            <w:proofErr w:type="spellStart"/>
            <w:r>
              <w:t>Diagonalisasi</w:t>
            </w:r>
            <w:proofErr w:type="spellEnd"/>
          </w:p>
          <w:p w14:paraId="516B8301" w14:textId="77777777" w:rsidR="003460B7" w:rsidRDefault="003460B7">
            <w:pPr>
              <w:pStyle w:val="NormalWeb"/>
              <w:tabs>
                <w:tab w:val="left" w:pos="432"/>
              </w:tabs>
              <w:spacing w:before="0" w:after="0"/>
              <w:ind w:left="720" w:hanging="558"/>
            </w:pPr>
          </w:p>
          <w:p w14:paraId="248D9E79" w14:textId="77777777" w:rsidR="00C0603D" w:rsidRDefault="00C0603D">
            <w:pPr>
              <w:pStyle w:val="NormalWeb"/>
              <w:tabs>
                <w:tab w:val="left" w:pos="432"/>
              </w:tabs>
              <w:spacing w:before="0" w:after="0"/>
              <w:ind w:left="720" w:hanging="558"/>
            </w:pPr>
          </w:p>
          <w:p w14:paraId="68054B04" w14:textId="097E684B" w:rsidR="003460B7" w:rsidRDefault="009D19F5" w:rsidP="00C0603D">
            <w:pPr>
              <w:pStyle w:val="NormalWeb"/>
              <w:numPr>
                <w:ilvl w:val="0"/>
                <w:numId w:val="13"/>
              </w:numPr>
              <w:tabs>
                <w:tab w:val="left" w:pos="432"/>
              </w:tabs>
              <w:spacing w:before="0" w:after="0"/>
              <w:ind w:left="442" w:hanging="270"/>
            </w:pPr>
            <w:proofErr w:type="spellStart"/>
            <w:r>
              <w:t>Aljabar</w:t>
            </w:r>
            <w:proofErr w:type="spellEnd"/>
            <w:r>
              <w:t xml:space="preserve"> </w:t>
            </w:r>
            <w:r w:rsidR="005807D9">
              <w:t>q</w:t>
            </w:r>
            <w:r>
              <w:t>uaternion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BC819" w14:textId="77777777" w:rsidR="003460B7" w:rsidRDefault="003460B7">
            <w:pPr>
              <w:pStyle w:val="NormalWeb"/>
              <w:snapToGrid w:val="0"/>
              <w:spacing w:before="0" w:after="0"/>
            </w:pPr>
          </w:p>
          <w:p w14:paraId="7AD83348" w14:textId="653F87F6" w:rsidR="003460B7" w:rsidRDefault="001A754E">
            <w:pPr>
              <w:pStyle w:val="NormalWeb"/>
              <w:spacing w:before="0" w:after="0"/>
            </w:pPr>
            <w:r>
              <w:t>1</w:t>
            </w:r>
            <w:r w:rsidR="003460B7">
              <w:t xml:space="preserve"> </w:t>
            </w:r>
            <w:r w:rsidR="00A31FC1">
              <w:t>November</w:t>
            </w:r>
            <w:r w:rsidR="003460B7">
              <w:t xml:space="preserve"> </w:t>
            </w:r>
            <w:r>
              <w:t>2021</w:t>
            </w:r>
          </w:p>
          <w:p w14:paraId="533446F1" w14:textId="77777777" w:rsidR="003460B7" w:rsidRDefault="003460B7">
            <w:pPr>
              <w:pStyle w:val="NormalWeb"/>
              <w:spacing w:before="0" w:after="0"/>
            </w:pPr>
          </w:p>
          <w:p w14:paraId="17927A13" w14:textId="77777777" w:rsidR="00C0603D" w:rsidRDefault="00C0603D">
            <w:pPr>
              <w:pStyle w:val="NormalWeb"/>
              <w:spacing w:before="0" w:after="0"/>
            </w:pPr>
          </w:p>
          <w:p w14:paraId="6961DB4E" w14:textId="00552954" w:rsidR="003460B7" w:rsidRDefault="001A754E" w:rsidP="009D19F5">
            <w:pPr>
              <w:pStyle w:val="NormalWeb"/>
              <w:spacing w:before="0" w:after="0"/>
            </w:pPr>
            <w:r>
              <w:t>3</w:t>
            </w:r>
            <w:r w:rsidR="003460B7">
              <w:t xml:space="preserve"> </w:t>
            </w:r>
            <w:r w:rsidR="00A31FC1">
              <w:t>November</w:t>
            </w:r>
            <w:r w:rsidR="003460B7">
              <w:t xml:space="preserve"> </w:t>
            </w:r>
            <w:r>
              <w:t>2021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72636" w14:textId="77777777" w:rsidR="003460B7" w:rsidRDefault="003460B7">
            <w:pPr>
              <w:pStyle w:val="NormalWeb"/>
              <w:snapToGrid w:val="0"/>
              <w:spacing w:before="0" w:after="0"/>
            </w:pPr>
          </w:p>
          <w:p w14:paraId="7AF1CE83" w14:textId="77777777"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  <w:p w14:paraId="298C832F" w14:textId="77777777" w:rsidR="003460B7" w:rsidRDefault="003460B7">
            <w:pPr>
              <w:pStyle w:val="NormalWeb"/>
              <w:spacing w:before="0" w:after="0"/>
            </w:pPr>
          </w:p>
          <w:p w14:paraId="0E9164D7" w14:textId="77777777" w:rsidR="003460B7" w:rsidRDefault="003460B7">
            <w:pPr>
              <w:pStyle w:val="NormalWeb"/>
              <w:spacing w:before="0" w:after="0"/>
            </w:pPr>
          </w:p>
          <w:p w14:paraId="7AD63982" w14:textId="77777777"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</w:tc>
      </w:tr>
      <w:tr w:rsidR="003460B7" w14:paraId="2DC8D97E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0F8CB" w14:textId="77777777" w:rsidR="003460B7" w:rsidRDefault="003460B7">
            <w:pPr>
              <w:pStyle w:val="NormalWeb"/>
              <w:spacing w:before="0" w:after="0"/>
              <w:jc w:val="center"/>
            </w:pPr>
            <w:r>
              <w:t>12</w:t>
            </w:r>
          </w:p>
          <w:p w14:paraId="76B560F4" w14:textId="77777777" w:rsidR="003460B7" w:rsidRDefault="00842465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Senin</w:t>
            </w:r>
            <w:proofErr w:type="spellEnd"/>
            <w:r w:rsidR="003460B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1</w:t>
            </w:r>
            <w:r w:rsidR="003460B7">
              <w:rPr>
                <w:b/>
                <w:bCs/>
              </w:rPr>
              <w:t xml:space="preserve"> jam)</w:t>
            </w:r>
          </w:p>
          <w:p w14:paraId="27556F59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139D62CE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17E43887" w14:textId="77777777" w:rsidR="003460B7" w:rsidRDefault="00842465">
            <w:pPr>
              <w:pStyle w:val="NormalWeb"/>
              <w:spacing w:before="0" w:after="0"/>
            </w:pPr>
            <w:r>
              <w:rPr>
                <w:b/>
                <w:bCs/>
              </w:rPr>
              <w:t>Rabu</w:t>
            </w:r>
            <w:r w:rsidR="003460B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2</w:t>
            </w:r>
            <w:r w:rsidR="003460B7">
              <w:rPr>
                <w:b/>
                <w:bCs/>
              </w:rPr>
              <w:t xml:space="preserve"> jam)</w:t>
            </w:r>
          </w:p>
          <w:p w14:paraId="295955A8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7D3DD" w14:textId="77777777"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bCs/>
              </w:rPr>
            </w:pPr>
          </w:p>
          <w:p w14:paraId="6FC7AA36" w14:textId="5D7FDA07" w:rsidR="003460B7" w:rsidRDefault="00842465" w:rsidP="00C0603D">
            <w:pPr>
              <w:pStyle w:val="NormalWeb"/>
              <w:numPr>
                <w:ilvl w:val="0"/>
                <w:numId w:val="10"/>
              </w:numPr>
              <w:tabs>
                <w:tab w:val="clear" w:pos="720"/>
                <w:tab w:val="num" w:pos="352"/>
                <w:tab w:val="left" w:pos="432"/>
              </w:tabs>
              <w:spacing w:before="0" w:after="0"/>
              <w:ind w:left="442" w:hanging="270"/>
            </w:pPr>
            <w:proofErr w:type="spellStart"/>
            <w:r>
              <w:t>Aljabar</w:t>
            </w:r>
            <w:proofErr w:type="spellEnd"/>
            <w:r>
              <w:t xml:space="preserve"> </w:t>
            </w:r>
            <w:r w:rsidR="005807D9">
              <w:t>q</w:t>
            </w:r>
            <w:r>
              <w:t>uaternion</w:t>
            </w:r>
          </w:p>
          <w:p w14:paraId="59D9CD28" w14:textId="77777777" w:rsidR="00842465" w:rsidRDefault="00842465" w:rsidP="00842465">
            <w:pPr>
              <w:pStyle w:val="NormalWeb"/>
              <w:tabs>
                <w:tab w:val="left" w:pos="432"/>
              </w:tabs>
              <w:spacing w:before="0" w:after="0"/>
              <w:ind w:left="172"/>
            </w:pPr>
          </w:p>
          <w:p w14:paraId="13A054F8" w14:textId="77777777" w:rsidR="003460B7" w:rsidRDefault="003460B7">
            <w:pPr>
              <w:pStyle w:val="NormalWeb"/>
              <w:tabs>
                <w:tab w:val="left" w:pos="432"/>
              </w:tabs>
              <w:spacing w:before="0" w:after="0"/>
              <w:ind w:left="882"/>
            </w:pPr>
          </w:p>
          <w:p w14:paraId="08E874FB" w14:textId="0CDC20B4" w:rsidR="003460B7" w:rsidRDefault="003460B7" w:rsidP="001A754E">
            <w:pPr>
              <w:pStyle w:val="NormalWeb"/>
              <w:numPr>
                <w:ilvl w:val="0"/>
                <w:numId w:val="10"/>
              </w:numPr>
              <w:tabs>
                <w:tab w:val="clear" w:pos="720"/>
                <w:tab w:val="left" w:pos="432"/>
              </w:tabs>
              <w:spacing w:before="0" w:after="0"/>
              <w:ind w:left="510" w:hanging="348"/>
            </w:pPr>
            <w:r>
              <w:t xml:space="preserve"> </w:t>
            </w:r>
            <w:proofErr w:type="spellStart"/>
            <w:r w:rsidR="009D19F5">
              <w:t>Kuis</w:t>
            </w:r>
            <w:proofErr w:type="spellEnd"/>
            <w:r w:rsidR="009D19F5">
              <w:t xml:space="preserve"> 2: Eigen, </w:t>
            </w:r>
            <w:proofErr w:type="spellStart"/>
            <w:r w:rsidR="009D19F5">
              <w:t>diagonalisasi</w:t>
            </w:r>
            <w:proofErr w:type="spellEnd"/>
            <w:r w:rsidR="009D19F5">
              <w:t xml:space="preserve">, </w:t>
            </w:r>
            <w:proofErr w:type="spellStart"/>
            <w:r w:rsidR="009D19F5">
              <w:t>aljabar</w:t>
            </w:r>
            <w:proofErr w:type="spellEnd"/>
            <w:r w:rsidR="009D19F5">
              <w:t xml:space="preserve"> </w:t>
            </w:r>
            <w:proofErr w:type="spellStart"/>
            <w:r w:rsidR="009D19F5">
              <w:t>kuaternio</w:t>
            </w:r>
            <w:r w:rsidR="005807D9">
              <w:t>n</w:t>
            </w:r>
            <w:proofErr w:type="spellEnd"/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C6E37" w14:textId="77777777" w:rsidR="003460B7" w:rsidRDefault="003460B7">
            <w:pPr>
              <w:pStyle w:val="NormalWeb"/>
              <w:snapToGrid w:val="0"/>
              <w:spacing w:before="0" w:after="0"/>
              <w:rPr>
                <w:color w:val="000000"/>
              </w:rPr>
            </w:pPr>
          </w:p>
          <w:p w14:paraId="1B7D1431" w14:textId="6E156F8A" w:rsidR="003460B7" w:rsidRDefault="001A754E">
            <w:pPr>
              <w:pStyle w:val="NormalWeb"/>
              <w:spacing w:before="0" w:after="0"/>
            </w:pPr>
            <w:r>
              <w:rPr>
                <w:color w:val="000000"/>
              </w:rPr>
              <w:t>8</w:t>
            </w:r>
            <w:r w:rsidR="003460B7">
              <w:rPr>
                <w:color w:val="000000"/>
              </w:rPr>
              <w:t xml:space="preserve"> </w:t>
            </w:r>
            <w:r w:rsidR="009D19F5">
              <w:rPr>
                <w:color w:val="000000"/>
              </w:rPr>
              <w:t>November</w:t>
            </w:r>
            <w:r w:rsidR="003460B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2021</w:t>
            </w:r>
          </w:p>
          <w:p w14:paraId="287C57F8" w14:textId="77777777" w:rsidR="003460B7" w:rsidRDefault="003460B7">
            <w:pPr>
              <w:pStyle w:val="NormalWeb"/>
              <w:spacing w:before="0" w:after="0"/>
              <w:rPr>
                <w:color w:val="000000"/>
              </w:rPr>
            </w:pPr>
          </w:p>
          <w:p w14:paraId="45479977" w14:textId="77777777" w:rsidR="00C0603D" w:rsidRDefault="00C0603D">
            <w:pPr>
              <w:pStyle w:val="NormalWeb"/>
              <w:spacing w:before="0" w:after="0"/>
              <w:rPr>
                <w:color w:val="000000"/>
              </w:rPr>
            </w:pPr>
          </w:p>
          <w:p w14:paraId="66D731EF" w14:textId="0561DB10" w:rsidR="003460B7" w:rsidRDefault="00A31FC1" w:rsidP="009D19F5">
            <w:pPr>
              <w:pStyle w:val="NormalWeb"/>
              <w:spacing w:before="0" w:after="0"/>
            </w:pPr>
            <w:r>
              <w:rPr>
                <w:color w:val="000000"/>
              </w:rPr>
              <w:t>1</w:t>
            </w:r>
            <w:r w:rsidR="001A754E">
              <w:rPr>
                <w:color w:val="000000"/>
              </w:rPr>
              <w:t>0</w:t>
            </w:r>
            <w:r w:rsidR="00842465">
              <w:rPr>
                <w:color w:val="000000"/>
              </w:rPr>
              <w:t xml:space="preserve"> </w:t>
            </w:r>
            <w:r w:rsidR="009D19F5">
              <w:rPr>
                <w:color w:val="000000"/>
              </w:rPr>
              <w:t>November</w:t>
            </w:r>
            <w:r w:rsidR="003460B7">
              <w:rPr>
                <w:color w:val="000000"/>
              </w:rPr>
              <w:t xml:space="preserve"> </w:t>
            </w:r>
            <w:r w:rsidR="001A754E">
              <w:rPr>
                <w:color w:val="000000"/>
              </w:rPr>
              <w:t>2021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39781" w14:textId="77777777" w:rsidR="003460B7" w:rsidRDefault="003460B7">
            <w:pPr>
              <w:pStyle w:val="NormalWeb"/>
              <w:snapToGrid w:val="0"/>
              <w:spacing w:before="0" w:after="0"/>
              <w:rPr>
                <w:color w:val="000000"/>
              </w:rPr>
            </w:pPr>
          </w:p>
          <w:p w14:paraId="66F82F77" w14:textId="77777777" w:rsidR="003460B7" w:rsidRDefault="003460B7">
            <w:pPr>
              <w:pStyle w:val="NormalWeb"/>
              <w:spacing w:before="0" w:after="0"/>
            </w:pPr>
            <w:r>
              <w:rPr>
                <w:color w:val="000000"/>
              </w:rPr>
              <w:t>PER KELAS</w:t>
            </w:r>
          </w:p>
          <w:p w14:paraId="5A41CEE2" w14:textId="77777777" w:rsidR="003460B7" w:rsidRDefault="003460B7">
            <w:pPr>
              <w:pStyle w:val="NormalWeb"/>
              <w:spacing w:before="0" w:after="0"/>
              <w:rPr>
                <w:color w:val="000000"/>
              </w:rPr>
            </w:pPr>
          </w:p>
          <w:p w14:paraId="29AA8819" w14:textId="77777777" w:rsidR="00C0603D" w:rsidRDefault="00C0603D">
            <w:pPr>
              <w:pStyle w:val="NormalWeb"/>
              <w:spacing w:before="0" w:after="0"/>
              <w:rPr>
                <w:color w:val="000000"/>
              </w:rPr>
            </w:pPr>
          </w:p>
          <w:p w14:paraId="79E3A89F" w14:textId="77777777" w:rsidR="003460B7" w:rsidRDefault="003460B7">
            <w:pPr>
              <w:pStyle w:val="NormalWeb"/>
              <w:spacing w:before="0" w:after="0"/>
            </w:pPr>
            <w:r>
              <w:rPr>
                <w:color w:val="000000"/>
              </w:rPr>
              <w:t>PER KELAS</w:t>
            </w:r>
          </w:p>
        </w:tc>
      </w:tr>
      <w:tr w:rsidR="003460B7" w14:paraId="705B8A30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C88D3" w14:textId="77777777" w:rsidR="003460B7" w:rsidRDefault="003460B7">
            <w:pPr>
              <w:pStyle w:val="NormalWeb"/>
              <w:spacing w:before="0" w:after="0"/>
              <w:jc w:val="center"/>
            </w:pPr>
            <w:r>
              <w:lastRenderedPageBreak/>
              <w:t>13</w:t>
            </w:r>
          </w:p>
          <w:p w14:paraId="4C29B628" w14:textId="77777777" w:rsidR="003460B7" w:rsidRDefault="00842465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Senin</w:t>
            </w:r>
            <w:proofErr w:type="spellEnd"/>
            <w:r>
              <w:rPr>
                <w:b/>
                <w:bCs/>
              </w:rPr>
              <w:t xml:space="preserve"> </w:t>
            </w:r>
            <w:r w:rsidR="003460B7">
              <w:rPr>
                <w:b/>
                <w:bCs/>
              </w:rPr>
              <w:t>(</w:t>
            </w:r>
            <w:r>
              <w:rPr>
                <w:b/>
                <w:bCs/>
              </w:rPr>
              <w:t>1</w:t>
            </w:r>
            <w:r w:rsidR="003460B7">
              <w:rPr>
                <w:b/>
                <w:bCs/>
              </w:rPr>
              <w:t xml:space="preserve"> jam)</w:t>
            </w:r>
          </w:p>
          <w:p w14:paraId="773DFC83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200D2195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32CE0B80" w14:textId="77777777" w:rsidR="003460B7" w:rsidRDefault="00842465">
            <w:pPr>
              <w:pStyle w:val="NormalWeb"/>
              <w:spacing w:before="0" w:after="0"/>
            </w:pPr>
            <w:r>
              <w:rPr>
                <w:b/>
                <w:bCs/>
              </w:rPr>
              <w:t>Rabu</w:t>
            </w:r>
            <w:r w:rsidR="003460B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2</w:t>
            </w:r>
            <w:r w:rsidR="003460B7">
              <w:rPr>
                <w:b/>
                <w:bCs/>
              </w:rPr>
              <w:t xml:space="preserve"> jam)</w:t>
            </w:r>
          </w:p>
          <w:p w14:paraId="259BF416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FA783" w14:textId="77777777"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bCs/>
              </w:rPr>
            </w:pPr>
          </w:p>
          <w:p w14:paraId="06FA3D49" w14:textId="77777777" w:rsidR="003460B7" w:rsidRDefault="009D19F5">
            <w:pPr>
              <w:pStyle w:val="NormalWeb"/>
              <w:numPr>
                <w:ilvl w:val="0"/>
                <w:numId w:val="6"/>
              </w:numPr>
              <w:tabs>
                <w:tab w:val="left" w:pos="432"/>
              </w:tabs>
              <w:spacing w:before="0" w:after="0"/>
              <w:ind w:hanging="558"/>
            </w:pPr>
            <w:proofErr w:type="spellStart"/>
            <w:r>
              <w:t>Rilis</w:t>
            </w:r>
            <w:proofErr w:type="spellEnd"/>
            <w:r>
              <w:t xml:space="preserve"> Tubes 2</w:t>
            </w:r>
          </w:p>
          <w:p w14:paraId="490DD430" w14:textId="77777777" w:rsidR="003460B7" w:rsidRDefault="003460B7">
            <w:pPr>
              <w:pStyle w:val="NormalWeb"/>
              <w:tabs>
                <w:tab w:val="left" w:pos="432"/>
              </w:tabs>
              <w:spacing w:before="0" w:after="0"/>
              <w:ind w:left="882"/>
            </w:pPr>
          </w:p>
          <w:p w14:paraId="329217E5" w14:textId="77777777" w:rsidR="009D19F5" w:rsidRDefault="009D19F5">
            <w:pPr>
              <w:pStyle w:val="NormalWeb"/>
              <w:tabs>
                <w:tab w:val="left" w:pos="432"/>
              </w:tabs>
              <w:spacing w:before="0" w:after="0"/>
              <w:ind w:left="882"/>
            </w:pPr>
          </w:p>
          <w:p w14:paraId="29AB7998" w14:textId="77777777" w:rsidR="003460B7" w:rsidRDefault="009D19F5" w:rsidP="00842465">
            <w:pPr>
              <w:pStyle w:val="NormalWeb"/>
              <w:numPr>
                <w:ilvl w:val="0"/>
                <w:numId w:val="6"/>
              </w:numPr>
              <w:tabs>
                <w:tab w:val="left" w:pos="432"/>
              </w:tabs>
              <w:spacing w:before="0" w:after="0"/>
              <w:ind w:hanging="558"/>
            </w:pPr>
            <w:proofErr w:type="spellStart"/>
            <w:r>
              <w:t>Aljabar</w:t>
            </w:r>
            <w:proofErr w:type="spellEnd"/>
            <w:r>
              <w:t xml:space="preserve"> </w:t>
            </w:r>
            <w:proofErr w:type="spellStart"/>
            <w:r>
              <w:t>geometri</w:t>
            </w:r>
            <w:proofErr w:type="spellEnd"/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4880C" w14:textId="77777777" w:rsidR="003460B7" w:rsidRDefault="003460B7">
            <w:pPr>
              <w:pStyle w:val="NormalWeb"/>
              <w:snapToGrid w:val="0"/>
              <w:spacing w:before="0" w:after="0"/>
              <w:rPr>
                <w:color w:val="000000"/>
              </w:rPr>
            </w:pPr>
          </w:p>
          <w:p w14:paraId="55C4074E" w14:textId="2EAF3261" w:rsidR="003460B7" w:rsidRDefault="009D19F5">
            <w:pPr>
              <w:pStyle w:val="NormalWeb"/>
              <w:spacing w:before="0" w:after="0"/>
            </w:pPr>
            <w:r>
              <w:rPr>
                <w:color w:val="000000"/>
              </w:rPr>
              <w:t>1</w:t>
            </w:r>
            <w:r w:rsidR="001A754E">
              <w:rPr>
                <w:color w:val="000000"/>
              </w:rPr>
              <w:t>5</w:t>
            </w:r>
            <w:r w:rsidR="003460B7">
              <w:rPr>
                <w:color w:val="000000"/>
              </w:rPr>
              <w:t xml:space="preserve"> November </w:t>
            </w:r>
            <w:r w:rsidR="001A754E">
              <w:rPr>
                <w:color w:val="000000"/>
              </w:rPr>
              <w:t>2021</w:t>
            </w:r>
          </w:p>
          <w:p w14:paraId="5C591819" w14:textId="77777777" w:rsidR="003460B7" w:rsidRDefault="003460B7">
            <w:pPr>
              <w:pStyle w:val="NormalWeb"/>
              <w:spacing w:before="0" w:after="0"/>
              <w:rPr>
                <w:color w:val="000000"/>
              </w:rPr>
            </w:pPr>
          </w:p>
          <w:p w14:paraId="60FE4BF9" w14:textId="77777777" w:rsidR="00C0603D" w:rsidRDefault="00C0603D">
            <w:pPr>
              <w:pStyle w:val="NormalWeb"/>
              <w:spacing w:before="0" w:after="0"/>
              <w:rPr>
                <w:color w:val="000000"/>
              </w:rPr>
            </w:pPr>
          </w:p>
          <w:p w14:paraId="16B587F2" w14:textId="510AB700" w:rsidR="003460B7" w:rsidRDefault="009D19F5">
            <w:pPr>
              <w:pStyle w:val="NormalWeb"/>
              <w:spacing w:before="0" w:after="0"/>
            </w:pPr>
            <w:r>
              <w:rPr>
                <w:color w:val="000000"/>
              </w:rPr>
              <w:t>1</w:t>
            </w:r>
            <w:r w:rsidR="001A754E">
              <w:rPr>
                <w:color w:val="000000"/>
              </w:rPr>
              <w:t>7</w:t>
            </w:r>
            <w:r w:rsidR="003460B7">
              <w:rPr>
                <w:color w:val="000000"/>
              </w:rPr>
              <w:t xml:space="preserve"> November </w:t>
            </w:r>
            <w:r w:rsidR="001A754E">
              <w:rPr>
                <w:color w:val="000000"/>
              </w:rPr>
              <w:t>2021</w:t>
            </w:r>
          </w:p>
          <w:p w14:paraId="4D2D0563" w14:textId="77777777" w:rsidR="003460B7" w:rsidRDefault="003460B7">
            <w:pPr>
              <w:pStyle w:val="NormalWeb"/>
              <w:spacing w:before="0" w:after="0"/>
              <w:rPr>
                <w:color w:val="00000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482D3" w14:textId="77777777" w:rsidR="003460B7" w:rsidRDefault="003460B7">
            <w:pPr>
              <w:pStyle w:val="NormalWeb"/>
              <w:snapToGrid w:val="0"/>
              <w:spacing w:before="0" w:after="0"/>
              <w:rPr>
                <w:color w:val="000000"/>
              </w:rPr>
            </w:pPr>
          </w:p>
          <w:p w14:paraId="1075E531" w14:textId="77777777" w:rsidR="001A754E" w:rsidRDefault="001A754E" w:rsidP="001A754E"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GABUNGAN</w:t>
            </w:r>
          </w:p>
          <w:p w14:paraId="3E440EB7" w14:textId="77777777" w:rsidR="001A754E" w:rsidRDefault="001A754E" w:rsidP="001A754E">
            <w:pPr>
              <w:pStyle w:val="NormalWeb"/>
              <w:spacing w:before="0" w:after="0"/>
              <w:rPr>
                <w:color w:val="000000"/>
              </w:rPr>
            </w:pPr>
          </w:p>
          <w:p w14:paraId="03824E64" w14:textId="77777777" w:rsidR="001A754E" w:rsidRDefault="001A754E" w:rsidP="001A754E">
            <w:pPr>
              <w:pStyle w:val="NormalWeb"/>
              <w:spacing w:before="0" w:after="0"/>
              <w:rPr>
                <w:color w:val="000000"/>
              </w:rPr>
            </w:pPr>
          </w:p>
          <w:p w14:paraId="31BB0FD7" w14:textId="3906122B" w:rsidR="003460B7" w:rsidRDefault="001A754E" w:rsidP="001A754E">
            <w:pPr>
              <w:pStyle w:val="NormalWeb"/>
              <w:spacing w:before="0" w:after="0"/>
            </w:pPr>
            <w:r>
              <w:rPr>
                <w:color w:val="000000"/>
              </w:rPr>
              <w:t>P</w:t>
            </w:r>
            <w:r w:rsidR="003460B7">
              <w:rPr>
                <w:color w:val="000000"/>
              </w:rPr>
              <w:t>ER KELAS</w:t>
            </w:r>
          </w:p>
        </w:tc>
      </w:tr>
      <w:tr w:rsidR="003460B7" w14:paraId="3A6D2E98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1408A" w14:textId="77777777" w:rsidR="003460B7" w:rsidRDefault="003460B7">
            <w:pPr>
              <w:pStyle w:val="NormalWeb"/>
              <w:spacing w:before="0" w:after="0"/>
              <w:jc w:val="center"/>
            </w:pPr>
            <w:r>
              <w:t>14</w:t>
            </w:r>
          </w:p>
          <w:p w14:paraId="30A58D3B" w14:textId="77777777" w:rsidR="003460B7" w:rsidRDefault="00842465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Senin</w:t>
            </w:r>
            <w:proofErr w:type="spellEnd"/>
            <w:r w:rsidR="003460B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1</w:t>
            </w:r>
            <w:r w:rsidR="003460B7">
              <w:rPr>
                <w:b/>
                <w:bCs/>
              </w:rPr>
              <w:t xml:space="preserve"> jam)</w:t>
            </w:r>
          </w:p>
          <w:p w14:paraId="5A27D285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44C4311A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359C84CB" w14:textId="77777777" w:rsidR="003460B7" w:rsidRDefault="00842465">
            <w:pPr>
              <w:pStyle w:val="NormalWeb"/>
              <w:spacing w:before="0" w:after="0"/>
            </w:pPr>
            <w:r>
              <w:rPr>
                <w:b/>
                <w:bCs/>
              </w:rPr>
              <w:t>Rabu</w:t>
            </w:r>
            <w:r w:rsidR="003460B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2</w:t>
            </w:r>
            <w:r w:rsidR="003460B7">
              <w:rPr>
                <w:b/>
                <w:bCs/>
              </w:rPr>
              <w:t xml:space="preserve"> jam)</w:t>
            </w:r>
          </w:p>
          <w:p w14:paraId="509F2B20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63A21" w14:textId="77777777"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bCs/>
              </w:rPr>
            </w:pPr>
          </w:p>
          <w:p w14:paraId="7230ACBF" w14:textId="77777777" w:rsidR="003460B7" w:rsidRDefault="00842465">
            <w:pPr>
              <w:pStyle w:val="NormalWeb"/>
              <w:numPr>
                <w:ilvl w:val="0"/>
                <w:numId w:val="6"/>
              </w:numPr>
              <w:tabs>
                <w:tab w:val="left" w:pos="432"/>
              </w:tabs>
              <w:spacing w:before="0" w:after="0"/>
              <w:ind w:left="432" w:hanging="270"/>
            </w:pPr>
            <w:proofErr w:type="spellStart"/>
            <w:r>
              <w:t>Aljabar</w:t>
            </w:r>
            <w:proofErr w:type="spellEnd"/>
            <w:r>
              <w:t xml:space="preserve"> </w:t>
            </w:r>
            <w:proofErr w:type="spellStart"/>
            <w:r>
              <w:t>geometri</w:t>
            </w:r>
            <w:proofErr w:type="spellEnd"/>
          </w:p>
          <w:p w14:paraId="50601465" w14:textId="77777777" w:rsidR="003460B7" w:rsidRDefault="003460B7">
            <w:pPr>
              <w:pStyle w:val="NormalWeb"/>
              <w:tabs>
                <w:tab w:val="left" w:pos="432"/>
              </w:tabs>
              <w:spacing w:before="0" w:after="0"/>
              <w:ind w:left="882"/>
            </w:pPr>
          </w:p>
          <w:p w14:paraId="10FB4E05" w14:textId="77777777" w:rsidR="003460B7" w:rsidRDefault="003460B7">
            <w:pPr>
              <w:pStyle w:val="NormalWeb"/>
              <w:tabs>
                <w:tab w:val="left" w:pos="432"/>
              </w:tabs>
              <w:spacing w:before="0" w:after="0"/>
              <w:ind w:left="882"/>
            </w:pPr>
          </w:p>
          <w:p w14:paraId="13ECDBCD" w14:textId="77777777" w:rsidR="003460B7" w:rsidRDefault="009D19F5" w:rsidP="009D19F5">
            <w:pPr>
              <w:pStyle w:val="NormalWeb"/>
              <w:numPr>
                <w:ilvl w:val="0"/>
                <w:numId w:val="6"/>
              </w:numPr>
              <w:tabs>
                <w:tab w:val="left" w:pos="432"/>
              </w:tabs>
              <w:spacing w:before="0" w:after="0"/>
              <w:ind w:left="432" w:hanging="270"/>
            </w:pPr>
            <w:proofErr w:type="spellStart"/>
            <w:r>
              <w:t>Perkalian</w:t>
            </w:r>
            <w:proofErr w:type="spellEnd"/>
            <w:r>
              <w:t xml:space="preserve"> </w:t>
            </w:r>
            <w:proofErr w:type="spellStart"/>
            <w:r>
              <w:t>geometri</w:t>
            </w:r>
            <w:proofErr w:type="spellEnd"/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913FB" w14:textId="77777777" w:rsidR="003460B7" w:rsidRDefault="003460B7">
            <w:pPr>
              <w:pStyle w:val="NormalWeb"/>
              <w:snapToGrid w:val="0"/>
              <w:spacing w:before="0" w:after="0"/>
            </w:pPr>
          </w:p>
          <w:p w14:paraId="574022C1" w14:textId="7BEC7192" w:rsidR="003460B7" w:rsidRDefault="00A31FC1">
            <w:pPr>
              <w:pStyle w:val="NormalWeb"/>
              <w:spacing w:before="0" w:after="0"/>
            </w:pPr>
            <w:r>
              <w:t>2</w:t>
            </w:r>
            <w:r w:rsidR="001A754E">
              <w:t>2</w:t>
            </w:r>
            <w:r w:rsidR="003460B7">
              <w:t xml:space="preserve"> November </w:t>
            </w:r>
            <w:r w:rsidR="001A754E">
              <w:t>2021</w:t>
            </w:r>
          </w:p>
          <w:p w14:paraId="52822426" w14:textId="77777777" w:rsidR="003460B7" w:rsidRDefault="003460B7">
            <w:pPr>
              <w:pStyle w:val="NormalWeb"/>
              <w:spacing w:before="0" w:after="0"/>
            </w:pPr>
          </w:p>
          <w:p w14:paraId="65B1A988" w14:textId="77777777" w:rsidR="00C0603D" w:rsidRDefault="00C0603D">
            <w:pPr>
              <w:pStyle w:val="NormalWeb"/>
              <w:spacing w:before="0" w:after="0"/>
            </w:pPr>
          </w:p>
          <w:p w14:paraId="6BC1BD8A" w14:textId="50FFBDD6" w:rsidR="003460B7" w:rsidRDefault="009D19F5" w:rsidP="009D19F5">
            <w:pPr>
              <w:pStyle w:val="NormalWeb"/>
              <w:spacing w:before="0" w:after="0"/>
            </w:pPr>
            <w:r>
              <w:t>2</w:t>
            </w:r>
            <w:r w:rsidR="001A754E">
              <w:t>4</w:t>
            </w:r>
            <w:r w:rsidR="003460B7">
              <w:t xml:space="preserve"> November </w:t>
            </w:r>
            <w:r w:rsidR="001A754E">
              <w:t>2021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14FFF" w14:textId="77777777" w:rsidR="003460B7" w:rsidRDefault="003460B7">
            <w:pPr>
              <w:pStyle w:val="NormalWeb"/>
              <w:snapToGrid w:val="0"/>
              <w:spacing w:before="0" w:after="0"/>
            </w:pPr>
          </w:p>
          <w:p w14:paraId="1BB69CAA" w14:textId="77777777" w:rsidR="003460B7" w:rsidRDefault="003460B7">
            <w:pPr>
              <w:pStyle w:val="NormalWeb"/>
              <w:spacing w:before="0" w:after="0"/>
            </w:pPr>
            <w:r>
              <w:t>PER KELAS</w:t>
            </w:r>
            <w:r>
              <w:rPr>
                <w:lang w:val="id-ID"/>
              </w:rPr>
              <w:t xml:space="preserve"> </w:t>
            </w:r>
          </w:p>
          <w:p w14:paraId="47A4F3FC" w14:textId="77777777" w:rsidR="003460B7" w:rsidRDefault="003460B7">
            <w:pPr>
              <w:pStyle w:val="NormalWeb"/>
              <w:spacing w:before="0" w:after="0"/>
              <w:rPr>
                <w:lang w:val="id-ID"/>
              </w:rPr>
            </w:pPr>
          </w:p>
          <w:p w14:paraId="1E30ED4E" w14:textId="77777777" w:rsidR="00C0603D" w:rsidRDefault="00C0603D">
            <w:pPr>
              <w:pStyle w:val="NormalWeb"/>
              <w:spacing w:before="0" w:after="0"/>
              <w:rPr>
                <w:lang w:val="id-ID"/>
              </w:rPr>
            </w:pPr>
          </w:p>
          <w:p w14:paraId="560C8C3F" w14:textId="77777777"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</w:tc>
      </w:tr>
      <w:tr w:rsidR="003460B7" w14:paraId="03A14215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151AB" w14:textId="77777777" w:rsidR="003460B7" w:rsidRDefault="003460B7">
            <w:pPr>
              <w:pStyle w:val="NormalWeb"/>
              <w:spacing w:before="0" w:after="0"/>
              <w:jc w:val="center"/>
            </w:pPr>
            <w:r>
              <w:t>15</w:t>
            </w:r>
          </w:p>
          <w:p w14:paraId="0CC6B570" w14:textId="77777777" w:rsidR="003460B7" w:rsidRDefault="003460B7">
            <w:pPr>
              <w:pStyle w:val="NormalWeb"/>
              <w:spacing w:before="0" w:after="0"/>
            </w:pPr>
            <w:r>
              <w:rPr>
                <w:b/>
                <w:bCs/>
              </w:rPr>
              <w:t>Rabu (2 jam)</w:t>
            </w:r>
          </w:p>
          <w:p w14:paraId="3E2B3286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1A3E184C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5B36D860" w14:textId="77777777" w:rsidR="003460B7" w:rsidRDefault="003460B7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Kamis</w:t>
            </w:r>
            <w:proofErr w:type="spellEnd"/>
            <w:r>
              <w:rPr>
                <w:b/>
                <w:bCs/>
              </w:rPr>
              <w:t xml:space="preserve"> (1 jam)</w:t>
            </w:r>
          </w:p>
          <w:p w14:paraId="6217C0A0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5AD97" w14:textId="77777777"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bCs/>
              </w:rPr>
            </w:pPr>
          </w:p>
          <w:p w14:paraId="4021502C" w14:textId="77777777" w:rsidR="003460B7" w:rsidRDefault="003460B7">
            <w:pPr>
              <w:pStyle w:val="NormalWeb"/>
              <w:numPr>
                <w:ilvl w:val="0"/>
                <w:numId w:val="2"/>
              </w:numPr>
              <w:tabs>
                <w:tab w:val="left" w:pos="432"/>
              </w:tabs>
              <w:spacing w:before="0" w:after="0"/>
              <w:ind w:left="432" w:hanging="270"/>
            </w:pPr>
            <w:r>
              <w:rPr>
                <w:color w:val="000000"/>
                <w:lang w:val="fi-FI"/>
              </w:rPr>
              <w:t>Latihan Soal</w:t>
            </w:r>
          </w:p>
          <w:p w14:paraId="590D8B6A" w14:textId="77777777" w:rsidR="003460B7" w:rsidRDefault="003460B7">
            <w:pPr>
              <w:pStyle w:val="NormalWeb"/>
              <w:tabs>
                <w:tab w:val="left" w:pos="432"/>
              </w:tabs>
              <w:spacing w:before="0" w:after="0"/>
              <w:ind w:left="882"/>
              <w:rPr>
                <w:color w:val="000000"/>
                <w:lang w:val="fi-FI"/>
              </w:rPr>
            </w:pPr>
          </w:p>
          <w:p w14:paraId="77AA3CC4" w14:textId="77777777" w:rsidR="00C0603D" w:rsidRDefault="00C0603D">
            <w:pPr>
              <w:pStyle w:val="NormalWeb"/>
              <w:tabs>
                <w:tab w:val="left" w:pos="432"/>
              </w:tabs>
              <w:spacing w:before="0" w:after="0"/>
              <w:ind w:left="882"/>
              <w:rPr>
                <w:color w:val="000000"/>
                <w:lang w:val="fi-FI"/>
              </w:rPr>
            </w:pPr>
          </w:p>
          <w:p w14:paraId="58EA348C" w14:textId="77777777" w:rsidR="003460B7" w:rsidRDefault="003460B7">
            <w:pPr>
              <w:pStyle w:val="NormalWeb"/>
              <w:numPr>
                <w:ilvl w:val="0"/>
                <w:numId w:val="2"/>
              </w:numPr>
              <w:tabs>
                <w:tab w:val="left" w:pos="432"/>
              </w:tabs>
              <w:spacing w:before="0" w:after="0"/>
              <w:ind w:left="432" w:hanging="270"/>
            </w:pPr>
            <w:r>
              <w:rPr>
                <w:color w:val="000000"/>
                <w:lang w:val="fi-FI"/>
              </w:rPr>
              <w:t>Kuis</w:t>
            </w:r>
            <w:r w:rsidR="00C0603D">
              <w:rPr>
                <w:color w:val="000000"/>
                <w:lang w:val="fi-FI"/>
              </w:rPr>
              <w:t xml:space="preserve"> 3: aljabar geometri</w:t>
            </w:r>
          </w:p>
          <w:p w14:paraId="2BEEB6C0" w14:textId="77777777" w:rsidR="003460B7" w:rsidRDefault="003460B7">
            <w:pPr>
              <w:pStyle w:val="NormalWeb"/>
              <w:tabs>
                <w:tab w:val="left" w:pos="432"/>
              </w:tabs>
              <w:spacing w:before="0" w:after="0"/>
              <w:ind w:left="162"/>
              <w:rPr>
                <w:color w:val="000000"/>
                <w:lang w:val="fi-FI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5C00F" w14:textId="77777777" w:rsidR="003460B7" w:rsidRDefault="003460B7">
            <w:pPr>
              <w:pStyle w:val="NormalWeb"/>
              <w:snapToGrid w:val="0"/>
              <w:spacing w:before="0" w:after="0"/>
              <w:rPr>
                <w:color w:val="000000"/>
                <w:lang w:val="sv-SE"/>
              </w:rPr>
            </w:pPr>
          </w:p>
          <w:p w14:paraId="2C05F743" w14:textId="10DC0EDD" w:rsidR="003460B7" w:rsidRDefault="001A754E">
            <w:pPr>
              <w:pStyle w:val="NormalWeb"/>
              <w:spacing w:before="0" w:after="0"/>
            </w:pPr>
            <w:r>
              <w:rPr>
                <w:lang w:val="sv-SE"/>
              </w:rPr>
              <w:t>29</w:t>
            </w:r>
            <w:r w:rsidR="003460B7">
              <w:rPr>
                <w:lang w:val="sv-SE"/>
              </w:rPr>
              <w:t xml:space="preserve"> November </w:t>
            </w:r>
            <w:r>
              <w:rPr>
                <w:lang w:val="sv-SE"/>
              </w:rPr>
              <w:t>2021</w:t>
            </w:r>
          </w:p>
          <w:p w14:paraId="7BEB89E5" w14:textId="77777777" w:rsidR="003460B7" w:rsidRDefault="003460B7">
            <w:pPr>
              <w:pStyle w:val="NormalWeb"/>
              <w:spacing w:before="0" w:after="0"/>
              <w:rPr>
                <w:color w:val="FF0000"/>
                <w:lang w:val="sv-SE"/>
              </w:rPr>
            </w:pPr>
          </w:p>
          <w:p w14:paraId="16161E1D" w14:textId="77777777" w:rsidR="00C0603D" w:rsidRDefault="00C0603D">
            <w:pPr>
              <w:pStyle w:val="NormalWeb"/>
              <w:spacing w:before="0" w:after="0"/>
              <w:rPr>
                <w:color w:val="FF0000"/>
                <w:lang w:val="sv-SE"/>
              </w:rPr>
            </w:pPr>
          </w:p>
          <w:p w14:paraId="698E0531" w14:textId="6E67A4B2" w:rsidR="003460B7" w:rsidRDefault="001A754E" w:rsidP="009D19F5">
            <w:pPr>
              <w:pStyle w:val="NormalWeb"/>
              <w:spacing w:before="0" w:after="0"/>
            </w:pPr>
            <w:r>
              <w:rPr>
                <w:color w:val="000000"/>
              </w:rPr>
              <w:t>1</w:t>
            </w:r>
            <w:r w:rsidR="003460B7">
              <w:rPr>
                <w:color w:val="000000"/>
              </w:rPr>
              <w:t xml:space="preserve"> </w:t>
            </w:r>
            <w:proofErr w:type="spellStart"/>
            <w:r w:rsidR="00A31FC1">
              <w:rPr>
                <w:color w:val="000000"/>
              </w:rPr>
              <w:t>Desember</w:t>
            </w:r>
            <w:proofErr w:type="spellEnd"/>
            <w:r w:rsidR="003460B7">
              <w:rPr>
                <w:lang w:val="sv-SE"/>
              </w:rPr>
              <w:t xml:space="preserve"> </w:t>
            </w:r>
            <w:r>
              <w:rPr>
                <w:lang w:val="sv-SE"/>
              </w:rPr>
              <w:t>2021</w:t>
            </w:r>
            <w:r w:rsidR="003460B7">
              <w:rPr>
                <w:color w:val="000000"/>
              </w:rPr>
              <w:t xml:space="preserve">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A0DA8" w14:textId="77777777" w:rsidR="003460B7" w:rsidRDefault="003460B7">
            <w:pPr>
              <w:pStyle w:val="NormalWeb"/>
              <w:snapToGrid w:val="0"/>
              <w:spacing w:before="0" w:after="0"/>
              <w:rPr>
                <w:color w:val="000000"/>
                <w:lang w:val="sv-SE"/>
              </w:rPr>
            </w:pPr>
          </w:p>
          <w:p w14:paraId="679AAC3D" w14:textId="77777777" w:rsidR="003460B7" w:rsidRDefault="003460B7">
            <w:pPr>
              <w:pStyle w:val="NormalWeb"/>
              <w:spacing w:before="0" w:after="0"/>
            </w:pPr>
            <w:r>
              <w:t>PER KELAS</w:t>
            </w:r>
            <w:r>
              <w:rPr>
                <w:lang w:val="sv-SE"/>
              </w:rPr>
              <w:t xml:space="preserve"> </w:t>
            </w:r>
          </w:p>
          <w:p w14:paraId="33CE8191" w14:textId="77777777" w:rsidR="003460B7" w:rsidRDefault="003460B7">
            <w:pPr>
              <w:pStyle w:val="NormalWeb"/>
              <w:spacing w:before="0" w:after="0"/>
              <w:rPr>
                <w:lang w:val="sv-SE"/>
              </w:rPr>
            </w:pPr>
          </w:p>
          <w:p w14:paraId="144D769D" w14:textId="77777777" w:rsidR="00C0603D" w:rsidRDefault="00C0603D">
            <w:pPr>
              <w:pStyle w:val="NormalWeb"/>
              <w:spacing w:before="0" w:after="0"/>
              <w:rPr>
                <w:lang w:val="sv-SE"/>
              </w:rPr>
            </w:pPr>
          </w:p>
          <w:p w14:paraId="7ACC1DD4" w14:textId="77777777" w:rsidR="003460B7" w:rsidRDefault="003460B7">
            <w:pPr>
              <w:pStyle w:val="NormalWeb"/>
              <w:spacing w:before="0" w:after="0"/>
            </w:pPr>
            <w:r>
              <w:rPr>
                <w:lang w:val="sv-SE"/>
              </w:rPr>
              <w:t>PER KELAS</w:t>
            </w:r>
          </w:p>
        </w:tc>
      </w:tr>
      <w:tr w:rsidR="003460B7" w14:paraId="2CC43FA4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C70E10A" w14:textId="77777777" w:rsidR="003460B7" w:rsidRDefault="003460B7">
            <w:pPr>
              <w:pStyle w:val="NormalWeb"/>
              <w:spacing w:before="0" w:after="0"/>
            </w:pPr>
            <w:r>
              <w:rPr>
                <w:color w:val="FFFF00"/>
              </w:rPr>
              <w:t>16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1762C6C" w14:textId="77777777" w:rsidR="003460B7" w:rsidRDefault="003460B7">
            <w:pPr>
              <w:pStyle w:val="NormalWeb"/>
              <w:spacing w:before="0" w:after="0"/>
            </w:pPr>
            <w:r>
              <w:rPr>
                <w:b/>
                <w:color w:val="FFFF00"/>
              </w:rPr>
              <w:t xml:space="preserve">UAS </w:t>
            </w:r>
          </w:p>
          <w:p w14:paraId="5D932BBC" w14:textId="77777777" w:rsidR="003460B7" w:rsidRDefault="003460B7">
            <w:pPr>
              <w:pStyle w:val="NormalWeb"/>
              <w:spacing w:before="0" w:after="0"/>
              <w:rPr>
                <w:b/>
                <w:color w:val="FFFF00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201B8EA" w14:textId="7A45D88D" w:rsidR="003460B7" w:rsidRDefault="001A754E" w:rsidP="009D19F5">
            <w:pPr>
              <w:pStyle w:val="NormalWeb"/>
              <w:spacing w:before="0" w:after="0"/>
            </w:pPr>
            <w:r>
              <w:rPr>
                <w:color w:val="FFFF00"/>
              </w:rPr>
              <w:t>6</w:t>
            </w:r>
            <w:r w:rsidR="003460B7">
              <w:rPr>
                <w:color w:val="FFFF00"/>
              </w:rPr>
              <w:t xml:space="preserve"> - </w:t>
            </w:r>
            <w:r>
              <w:rPr>
                <w:color w:val="FFFF00"/>
              </w:rPr>
              <w:t>21</w:t>
            </w:r>
            <w:r w:rsidR="003460B7">
              <w:rPr>
                <w:color w:val="FFFF00"/>
              </w:rPr>
              <w:t xml:space="preserve"> </w:t>
            </w:r>
            <w:proofErr w:type="spellStart"/>
            <w:r w:rsidR="003460B7">
              <w:rPr>
                <w:color w:val="FFFF00"/>
              </w:rPr>
              <w:t>Desember</w:t>
            </w:r>
            <w:proofErr w:type="spellEnd"/>
            <w:r w:rsidR="003460B7">
              <w:rPr>
                <w:color w:val="FFFF00"/>
              </w:rPr>
              <w:t xml:space="preserve"> </w:t>
            </w:r>
            <w:r>
              <w:rPr>
                <w:color w:val="FFFF00"/>
              </w:rPr>
              <w:t>2021</w:t>
            </w:r>
            <w:r w:rsidR="003460B7">
              <w:rPr>
                <w:color w:val="FFFF00"/>
              </w:rPr>
              <w:t xml:space="preserve">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71FDF3F" w14:textId="77777777" w:rsidR="003460B7" w:rsidRDefault="003460B7">
            <w:pPr>
              <w:pStyle w:val="NormalWeb"/>
              <w:snapToGrid w:val="0"/>
              <w:spacing w:before="0" w:after="0"/>
              <w:rPr>
                <w:color w:val="FFFF00"/>
              </w:rPr>
            </w:pPr>
          </w:p>
        </w:tc>
      </w:tr>
    </w:tbl>
    <w:p w14:paraId="7FCA428D" w14:textId="77777777" w:rsidR="003460B7" w:rsidRDefault="009D19F5">
      <w:pPr>
        <w:pStyle w:val="NormalWeb"/>
        <w:spacing w:before="0" w:after="0"/>
      </w:pPr>
      <w:proofErr w:type="spellStart"/>
      <w:r w:rsidRPr="009D19F5">
        <w:rPr>
          <w:u w:val="single"/>
        </w:rPr>
        <w:t>Catatan</w:t>
      </w:r>
      <w:proofErr w:type="spellEnd"/>
      <w:r>
        <w:t xml:space="preserve">: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sewaktu-waktu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berubah</w:t>
      </w:r>
      <w:proofErr w:type="spellEnd"/>
    </w:p>
    <w:p w14:paraId="0D682279" w14:textId="77777777" w:rsidR="003460B7" w:rsidRDefault="003460B7">
      <w:pPr>
        <w:pStyle w:val="NormalWeb"/>
        <w:spacing w:before="0" w:after="0"/>
      </w:pPr>
    </w:p>
    <w:p w14:paraId="6EFF2A2F" w14:textId="77777777" w:rsidR="003460B7" w:rsidRDefault="003460B7">
      <w:pPr>
        <w:pStyle w:val="NormalWeb"/>
        <w:spacing w:before="0" w:after="0"/>
      </w:pPr>
      <w:proofErr w:type="spellStart"/>
      <w:r>
        <w:t>Referensi</w:t>
      </w:r>
      <w:proofErr w:type="spellEnd"/>
      <w:r>
        <w:t xml:space="preserve"> </w:t>
      </w:r>
    </w:p>
    <w:p w14:paraId="4E02500C" w14:textId="77777777" w:rsidR="003460B7" w:rsidRDefault="003460B7">
      <w:pPr>
        <w:pStyle w:val="NormalWeb"/>
        <w:spacing w:before="0" w:after="0"/>
      </w:pPr>
      <w:r>
        <w:t xml:space="preserve">1. Howard Anton Elementary Linear Algebra </w:t>
      </w:r>
      <w:proofErr w:type="spellStart"/>
      <w:r>
        <w:t>edisi</w:t>
      </w:r>
      <w:proofErr w:type="spellEnd"/>
      <w:r>
        <w:t xml:space="preserve"> 10</w:t>
      </w:r>
    </w:p>
    <w:p w14:paraId="49C5C9AE" w14:textId="77777777" w:rsidR="003460B7" w:rsidRDefault="003460B7">
      <w:pPr>
        <w:pStyle w:val="NormalWeb"/>
        <w:spacing w:before="0" w:after="0"/>
      </w:pPr>
      <w:r>
        <w:t>2. John Vince, Geometric Algebra for Computer Graphics</w:t>
      </w:r>
    </w:p>
    <w:sectPr w:rsidR="003460B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F454EF3"/>
    <w:multiLevelType w:val="hybridMultilevel"/>
    <w:tmpl w:val="2D0EE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177D9"/>
    <w:multiLevelType w:val="hybridMultilevel"/>
    <w:tmpl w:val="FDD8D65A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F04"/>
    <w:rsid w:val="0009306F"/>
    <w:rsid w:val="00172B73"/>
    <w:rsid w:val="001A754E"/>
    <w:rsid w:val="00297883"/>
    <w:rsid w:val="003460B7"/>
    <w:rsid w:val="003A7110"/>
    <w:rsid w:val="004A24AA"/>
    <w:rsid w:val="005807D9"/>
    <w:rsid w:val="006E2D67"/>
    <w:rsid w:val="00767267"/>
    <w:rsid w:val="007C1198"/>
    <w:rsid w:val="00820C13"/>
    <w:rsid w:val="00842465"/>
    <w:rsid w:val="009D19F5"/>
    <w:rsid w:val="00A31FC1"/>
    <w:rsid w:val="00A47523"/>
    <w:rsid w:val="00A94D49"/>
    <w:rsid w:val="00C0603D"/>
    <w:rsid w:val="00DB141E"/>
    <w:rsid w:val="00E82F0C"/>
    <w:rsid w:val="00E85D17"/>
    <w:rsid w:val="00EC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824CD7E"/>
  <w15:chartTrackingRefBased/>
  <w15:docId w15:val="{B63F4F52-31FF-444E-92FD-18714A23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lang w:val="id-ID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NormalWeb">
    <w:name w:val="Normal (Web)"/>
    <w:basedOn w:val="Normal"/>
    <w:pPr>
      <w:spacing w:before="280" w:after="280"/>
    </w:pPr>
    <w:rPr>
      <w:lang w:val="en-GB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F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C4F0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Skedul Materi Kuliah IF2151 Matematika Diskrit</vt:lpstr>
    </vt:vector>
  </TitlesOfParts>
  <Company>Hewlett-Packard Company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Skedul Materi Kuliah IF2151 Matematika Diskrit</dc:title>
  <dc:subject/>
  <dc:creator>IF-User</dc:creator>
  <cp:keywords/>
  <dc:description/>
  <cp:lastModifiedBy>Rinaldi Munir</cp:lastModifiedBy>
  <cp:revision>2</cp:revision>
  <cp:lastPrinted>2017-08-22T07:35:00Z</cp:lastPrinted>
  <dcterms:created xsi:type="dcterms:W3CDTF">2021-08-17T06:44:00Z</dcterms:created>
  <dcterms:modified xsi:type="dcterms:W3CDTF">2021-08-17T06:44:00Z</dcterms:modified>
</cp:coreProperties>
</file>