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r>
        <w:rPr>
          <w:b/>
          <w:bCs/>
          <w:sz w:val="28"/>
          <w:lang w:val="sv-SE"/>
        </w:rPr>
        <w:t>Skedul Materi Kuliah IF2123 Aljabar Geometri</w:t>
      </w:r>
    </w:p>
    <w:p w:rsidR="003460B7" w:rsidRDefault="003460B7">
      <w:pPr>
        <w:pStyle w:val="NormalWeb"/>
        <w:spacing w:before="0" w:after="0"/>
        <w:jc w:val="center"/>
      </w:pPr>
      <w:proofErr w:type="spellStart"/>
      <w:r>
        <w:rPr>
          <w:b/>
          <w:bCs/>
          <w:sz w:val="28"/>
        </w:rPr>
        <w:t>Sem</w:t>
      </w:r>
      <w:proofErr w:type="spellEnd"/>
      <w:r>
        <w:rPr>
          <w:b/>
          <w:bCs/>
          <w:sz w:val="28"/>
        </w:rPr>
        <w:t xml:space="preserve">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201</w:t>
      </w:r>
      <w:r w:rsidR="009D19F5">
        <w:rPr>
          <w:b/>
          <w:bCs/>
          <w:sz w:val="28"/>
        </w:rPr>
        <w:t>9</w:t>
      </w:r>
      <w:r>
        <w:rPr>
          <w:b/>
          <w:bCs/>
          <w:sz w:val="28"/>
        </w:rPr>
        <w:t>/20</w:t>
      </w:r>
      <w:r w:rsidR="009D19F5">
        <w:rPr>
          <w:b/>
          <w:bCs/>
          <w:sz w:val="28"/>
        </w:rPr>
        <w:t>20</w:t>
      </w:r>
      <w:bookmarkStart w:id="0" w:name="_GoBack"/>
      <w:bookmarkEnd w:id="0"/>
    </w:p>
    <w:p w:rsidR="003460B7" w:rsidRDefault="003460B7">
      <w:pPr>
        <w:pStyle w:val="NormalWeb"/>
        <w:spacing w:before="0" w:after="0"/>
        <w:jc w:val="center"/>
      </w:pPr>
      <w:proofErr w:type="spellStart"/>
      <w:r>
        <w:t>Dosen</w:t>
      </w:r>
      <w:proofErr w:type="spellEnd"/>
      <w:r>
        <w:t xml:space="preserve">: K1- </w:t>
      </w:r>
      <w:proofErr w:type="spellStart"/>
      <w:r>
        <w:t>Judhi</w:t>
      </w:r>
      <w:proofErr w:type="spellEnd"/>
      <w:r>
        <w:t xml:space="preserve"> </w:t>
      </w:r>
      <w:proofErr w:type="spellStart"/>
      <w:r>
        <w:t>Santoso</w:t>
      </w:r>
      <w:proofErr w:type="spellEnd"/>
      <w:r>
        <w:t xml:space="preserve"> (JS)</w:t>
      </w:r>
      <w:proofErr w:type="gramStart"/>
      <w:r w:rsidR="00297883">
        <w:t xml:space="preserve">, </w:t>
      </w:r>
      <w:r>
        <w:t xml:space="preserve"> K2</w:t>
      </w:r>
      <w:proofErr w:type="gramEnd"/>
      <w:r>
        <w:t xml:space="preserve">-Rinaldi </w:t>
      </w:r>
      <w:proofErr w:type="spellStart"/>
      <w:r>
        <w:t>Munir</w:t>
      </w:r>
      <w:proofErr w:type="spellEnd"/>
      <w:r>
        <w:t xml:space="preserve"> (RN) </w:t>
      </w:r>
      <w:proofErr w:type="spellStart"/>
      <w:r>
        <w:t>dan</w:t>
      </w:r>
      <w:proofErr w:type="spellEnd"/>
      <w:r>
        <w:t xml:space="preserve"> K3- </w:t>
      </w:r>
      <w:proofErr w:type="spellStart"/>
      <w:r w:rsidR="00297883">
        <w:t>Nugraha</w:t>
      </w:r>
      <w:proofErr w:type="spellEnd"/>
      <w:r w:rsidR="00297883">
        <w:t xml:space="preserve"> </w:t>
      </w:r>
      <w:proofErr w:type="spellStart"/>
      <w:r w:rsidR="00297883">
        <w:t>Priya</w:t>
      </w:r>
      <w:proofErr w:type="spellEnd"/>
      <w:r w:rsidR="00297883">
        <w:t xml:space="preserve"> </w:t>
      </w:r>
      <w:proofErr w:type="spellStart"/>
      <w:r w:rsidR="00297883">
        <w:t>Utama</w:t>
      </w:r>
      <w:proofErr w:type="spellEnd"/>
      <w:r>
        <w:t xml:space="preserve"> (HLL)</w:t>
      </w:r>
    </w:p>
    <w:p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p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168"/>
        <w:gridCol w:w="1722"/>
      </w:tblGrid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Materi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Waktu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:rsidR="003460B7" w:rsidRDefault="0029788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Perkenalan dosen + Pengantar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:rsidR="003460B7" w:rsidRDefault="00EC4F04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Matriks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342"/>
              <w:rPr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:rsidR="003460B7" w:rsidRDefault="00A47523">
            <w:pPr>
              <w:pStyle w:val="NormalWeb"/>
              <w:spacing w:before="0" w:after="0"/>
            </w:pPr>
            <w:r>
              <w:t>19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201</w:t>
            </w:r>
            <w:r>
              <w:t>9</w:t>
            </w:r>
            <w:r w:rsidR="003460B7">
              <w:t xml:space="preserve"> 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2</w:t>
            </w:r>
            <w:r w:rsidR="00A47523">
              <w:t>1</w:t>
            </w:r>
            <w:r>
              <w:t xml:space="preserve"> </w:t>
            </w:r>
            <w:proofErr w:type="spellStart"/>
            <w:r>
              <w:t>Agustus</w:t>
            </w:r>
            <w:proofErr w:type="spellEnd"/>
            <w:r>
              <w:t xml:space="preserve"> 201</w:t>
            </w:r>
            <w:r w:rsidR="00A47523">
              <w:t>9</w:t>
            </w:r>
          </w:p>
          <w:p w:rsidR="003460B7" w:rsidRDefault="003460B7">
            <w:pPr>
              <w:pStyle w:val="NormalWeb"/>
              <w:spacing w:before="0" w:after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DIGABUNG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A47523" w:rsidP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:rsidR="003460B7" w:rsidRDefault="00EC4F04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</w:t>
            </w: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:rsidR="00EC4F04" w:rsidRDefault="00EC4F04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(</w:t>
            </w:r>
            <w:proofErr w:type="spellStart"/>
            <w:r>
              <w:t>lanjutan</w:t>
            </w:r>
            <w:proofErr w:type="spellEnd"/>
            <w: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A47523">
            <w:pPr>
              <w:pStyle w:val="NormalWeb"/>
              <w:spacing w:before="0" w:after="0"/>
            </w:pPr>
            <w:r>
              <w:t>26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201</w:t>
            </w:r>
            <w:r>
              <w:t>9</w:t>
            </w:r>
            <w:r w:rsidR="003460B7"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EC4F04" w:rsidRDefault="00EC4F04">
            <w:pPr>
              <w:pStyle w:val="NormalWeb"/>
              <w:spacing w:before="0" w:after="0"/>
            </w:pPr>
          </w:p>
          <w:p w:rsidR="003460B7" w:rsidRDefault="00A47523">
            <w:pPr>
              <w:pStyle w:val="NormalWeb"/>
              <w:spacing w:before="0" w:after="0"/>
            </w:pPr>
            <w:r>
              <w:t>28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201</w:t>
            </w:r>
            <w:r>
              <w:t>9</w:t>
            </w:r>
            <w:r w:rsidR="003460B7"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EC4F04" w:rsidRDefault="00EC4F04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:rsidR="003460B7" w:rsidRDefault="00EC4F04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(</w:t>
            </w:r>
            <w:proofErr w:type="spellStart"/>
            <w:r>
              <w:t>lanjutan</w:t>
            </w:r>
            <w:proofErr w:type="spellEnd"/>
            <w:r>
              <w:t>)</w:t>
            </w: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:rsidR="00EC4F04" w:rsidRDefault="00EC4F04" w:rsidP="003460B7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:rsidR="003460B7" w:rsidRDefault="00A47523">
            <w:pPr>
              <w:pStyle w:val="NormalWeb"/>
              <w:spacing w:before="0" w:after="0"/>
            </w:pPr>
            <w:r>
              <w:t>2</w:t>
            </w:r>
            <w:r w:rsidR="003460B7">
              <w:t xml:space="preserve"> September 201</w:t>
            </w:r>
            <w:r>
              <w:t>9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EC4F04" w:rsidRDefault="00EC4F04">
            <w:pPr>
              <w:pStyle w:val="NormalWeb"/>
              <w:spacing w:before="0" w:after="0"/>
            </w:pPr>
          </w:p>
          <w:p w:rsidR="003460B7" w:rsidRDefault="00A47523" w:rsidP="00A47523">
            <w:pPr>
              <w:pStyle w:val="NormalWeb"/>
              <w:spacing w:before="0" w:after="0"/>
            </w:pPr>
            <w:r>
              <w:t>4</w:t>
            </w:r>
            <w:r w:rsidR="003460B7">
              <w:t xml:space="preserve"> September 201</w:t>
            </w:r>
            <w: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A47523" w:rsidRDefault="00A47523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:rsidR="00EC4F04" w:rsidRDefault="00EC4F04" w:rsidP="00EC4F04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after="0"/>
              <w:ind w:hanging="638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lanjutan</w:t>
            </w:r>
            <w:proofErr w:type="spellEnd"/>
            <w:r>
              <w:t>)</w:t>
            </w: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:rsidR="003460B7" w:rsidRDefault="00EC4F04" w:rsidP="00EC4F04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napToGrid w:val="0"/>
              <w:spacing w:before="0" w:after="0"/>
              <w:ind w:hanging="638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lanjutan</w:t>
            </w:r>
            <w:proofErr w:type="spellEnd"/>
            <w: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523" w:rsidRDefault="00A47523">
            <w:pPr>
              <w:pStyle w:val="NormalWeb"/>
              <w:spacing w:before="0" w:after="0"/>
            </w:pPr>
          </w:p>
          <w:p w:rsidR="003460B7" w:rsidRDefault="00A47523">
            <w:pPr>
              <w:pStyle w:val="NormalWeb"/>
              <w:spacing w:before="0" w:after="0"/>
            </w:pPr>
            <w:r>
              <w:t>9</w:t>
            </w:r>
            <w:r w:rsidR="003460B7">
              <w:t xml:space="preserve"> September 201</w:t>
            </w:r>
            <w:r>
              <w:t>9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A47523" w:rsidRDefault="00A47523">
            <w:pPr>
              <w:pStyle w:val="NormalWeb"/>
              <w:spacing w:before="0" w:after="0"/>
            </w:pPr>
          </w:p>
          <w:p w:rsidR="003460B7" w:rsidRDefault="00A47523" w:rsidP="00A47523">
            <w:pPr>
              <w:pStyle w:val="NormalWeb"/>
              <w:spacing w:before="0" w:after="0"/>
            </w:pPr>
            <w:r>
              <w:t>11</w:t>
            </w:r>
            <w:r w:rsidR="003460B7">
              <w:t xml:space="preserve"> September 201</w:t>
            </w:r>
            <w: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5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:rsidR="00A47523" w:rsidRDefault="00A47523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rPr>
                <w:lang w:val="es-ES"/>
              </w:rPr>
              <w:t>Kuis</w:t>
            </w:r>
            <w:proofErr w:type="spellEnd"/>
            <w:r>
              <w:rPr>
                <w:lang w:val="es-ES"/>
              </w:rPr>
              <w:t xml:space="preserve"> 1: </w:t>
            </w:r>
            <w:proofErr w:type="spellStart"/>
            <w:r w:rsidRPr="00C0603D">
              <w:rPr>
                <w:lang w:val="es-ES"/>
              </w:rPr>
              <w:t>Matriks</w:t>
            </w:r>
            <w:proofErr w:type="spellEnd"/>
            <w:r w:rsidRPr="00C0603D">
              <w:rPr>
                <w:lang w:val="es-ES"/>
              </w:rPr>
              <w:t>, SPL, determinan</w:t>
            </w:r>
          </w:p>
          <w:p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:rsidR="00EC4F04" w:rsidRPr="003460B7" w:rsidRDefault="00A47523" w:rsidP="00EC4F04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>
              <w:rPr>
                <w:color w:val="000000"/>
                <w:lang w:val="es-ES"/>
              </w:rPr>
              <w:t>Pengantar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Bahasa</w:t>
            </w:r>
            <w:proofErr w:type="spellEnd"/>
            <w:r>
              <w:rPr>
                <w:color w:val="000000"/>
                <w:lang w:val="es-ES"/>
              </w:rPr>
              <w:t xml:space="preserve"> Java + </w:t>
            </w:r>
            <w:proofErr w:type="spellStart"/>
            <w:r>
              <w:rPr>
                <w:color w:val="000000"/>
                <w:lang w:val="es-ES"/>
              </w:rPr>
              <w:t>rilis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Tubes</w:t>
            </w:r>
            <w:proofErr w:type="spellEnd"/>
            <w:r>
              <w:rPr>
                <w:color w:val="000000"/>
                <w:lang w:val="es-ES"/>
              </w:rPr>
              <w:t xml:space="preserve"> 1</w:t>
            </w:r>
          </w:p>
          <w:p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:rsidR="003460B7" w:rsidRDefault="00A47523">
            <w:pPr>
              <w:pStyle w:val="NormalWeb"/>
              <w:spacing w:before="0" w:after="0"/>
            </w:pPr>
            <w:r>
              <w:rPr>
                <w:lang w:val="en-US"/>
              </w:rPr>
              <w:t>16</w:t>
            </w:r>
            <w:r w:rsidR="003460B7">
              <w:rPr>
                <w:lang w:val="en-US"/>
              </w:rPr>
              <w:t xml:space="preserve"> September 201</w:t>
            </w:r>
            <w:r>
              <w:rPr>
                <w:lang w:val="en-US"/>
              </w:rPr>
              <w:t>9</w:t>
            </w:r>
          </w:p>
          <w:p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:rsidR="003460B7" w:rsidRDefault="00A47523" w:rsidP="00A47523">
            <w:pPr>
              <w:pStyle w:val="NormalWeb"/>
              <w:spacing w:before="0" w:after="0"/>
            </w:pPr>
            <w:r w:rsidRPr="00A47523">
              <w:rPr>
                <w:color w:val="000000" w:themeColor="text1"/>
              </w:rPr>
              <w:t>18</w:t>
            </w:r>
            <w:r w:rsidR="003460B7" w:rsidRPr="00A47523">
              <w:rPr>
                <w:color w:val="000000" w:themeColor="text1"/>
              </w:rPr>
              <w:t xml:space="preserve"> September 201</w:t>
            </w:r>
            <w:r w:rsidRPr="00A47523">
              <w:rPr>
                <w:color w:val="000000" w:themeColor="text1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A47523" w:rsidRDefault="00A47523">
            <w:pPr>
              <w:pStyle w:val="NormalWeb"/>
              <w:spacing w:before="0" w:after="0"/>
            </w:pPr>
          </w:p>
          <w:p w:rsidR="00A47523" w:rsidRDefault="00A47523">
            <w:pPr>
              <w:pStyle w:val="NormalWeb"/>
              <w:spacing w:before="0" w:after="0"/>
            </w:pPr>
          </w:p>
          <w:p w:rsidR="00A47523" w:rsidRDefault="00A47523">
            <w:pPr>
              <w:pStyle w:val="NormalWeb"/>
              <w:spacing w:before="0" w:after="0"/>
            </w:pPr>
          </w:p>
          <w:p w:rsidR="00A47523" w:rsidRDefault="00A47523">
            <w:pPr>
              <w:pStyle w:val="NormalWeb"/>
              <w:spacing w:before="0" w:after="0"/>
            </w:pPr>
            <w:r>
              <w:t>DIGABUNG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6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EC4F04" w:rsidP="00EC4F04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rPr>
                <w:lang w:val="es-ES"/>
              </w:rPr>
              <w:t>Vektor-vektor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dalam</w:t>
            </w:r>
            <w:proofErr w:type="spellEnd"/>
            <w:r>
              <w:rPr>
                <w:lang w:val="es-ES"/>
              </w:rPr>
              <w:t xml:space="preserve"> R2 dan R3</w:t>
            </w:r>
            <w:r w:rsidR="00A47523">
              <w:rPr>
                <w:lang w:val="es-ES"/>
              </w:rPr>
              <w:t xml:space="preserve"> </w:t>
            </w:r>
          </w:p>
          <w:p w:rsidR="003460B7" w:rsidRDefault="003460B7">
            <w:pPr>
              <w:pStyle w:val="NormalWeb"/>
              <w:tabs>
                <w:tab w:val="left" w:pos="342"/>
              </w:tabs>
              <w:spacing w:before="0" w:after="0"/>
              <w:ind w:left="792"/>
              <w:rPr>
                <w:lang w:val="es-ES"/>
              </w:rPr>
            </w:pPr>
          </w:p>
          <w:p w:rsidR="003460B7" w:rsidRDefault="00A47523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rPr>
                <w:lang w:val="es-ES"/>
              </w:rPr>
              <w:t>Vektor-vektor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dalam</w:t>
            </w:r>
            <w:proofErr w:type="spellEnd"/>
            <w:r>
              <w:rPr>
                <w:lang w:val="es-ES"/>
              </w:rPr>
              <w:t xml:space="preserve"> R2 dan R3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2</w:t>
            </w:r>
            <w:r w:rsidR="00A47523">
              <w:t>3</w:t>
            </w:r>
            <w:r>
              <w:t xml:space="preserve"> September 201</w:t>
            </w:r>
            <w:r w:rsidR="00A47523">
              <w:t>9</w:t>
            </w:r>
            <w:r>
              <w:t xml:space="preserve"> 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 w:rsidP="00A47523">
            <w:pPr>
              <w:pStyle w:val="NormalWeb"/>
              <w:spacing w:before="0" w:after="0"/>
            </w:pPr>
            <w:r>
              <w:t>2</w:t>
            </w:r>
            <w:r w:rsidR="00A47523">
              <w:t>5</w:t>
            </w:r>
            <w:r>
              <w:t xml:space="preserve"> September 201</w:t>
            </w:r>
            <w:r w:rsidR="00A47523"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7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 w:rsidP="00C0603D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r>
              <w:rPr>
                <w:lang w:val="en-US"/>
              </w:rPr>
              <w:t xml:space="preserve"> </w:t>
            </w:r>
            <w:proofErr w:type="spellStart"/>
            <w:r w:rsidR="00C0603D">
              <w:rPr>
                <w:lang w:val="en-US"/>
              </w:rPr>
              <w:t>Ruang</w:t>
            </w:r>
            <w:proofErr w:type="spellEnd"/>
            <w:r w:rsidR="00A47523">
              <w:rPr>
                <w:lang w:val="en-US"/>
              </w:rPr>
              <w:t xml:space="preserve"> </w:t>
            </w:r>
            <w:r w:rsidR="00C0603D">
              <w:rPr>
                <w:lang w:val="en-US"/>
              </w:rPr>
              <w:t xml:space="preserve"> </w:t>
            </w:r>
            <w:proofErr w:type="spellStart"/>
            <w:r w:rsidR="00C0603D">
              <w:rPr>
                <w:lang w:val="en-US"/>
              </w:rPr>
              <w:t>vektor</w:t>
            </w:r>
            <w:proofErr w:type="spellEnd"/>
            <w:r w:rsidR="00A47523">
              <w:rPr>
                <w:lang w:val="en-US"/>
              </w:rPr>
              <w:t xml:space="preserve"> </w:t>
            </w:r>
            <w:proofErr w:type="spellStart"/>
            <w:r w:rsidR="00A47523">
              <w:rPr>
                <w:lang w:val="en-US"/>
              </w:rPr>
              <w:t>umum</w:t>
            </w:r>
            <w:proofErr w:type="spellEnd"/>
            <w:r>
              <w:t xml:space="preserve"> </w:t>
            </w:r>
            <w:r w:rsidR="00C0603D">
              <w:t xml:space="preserve"> (general vector space)</w:t>
            </w:r>
          </w:p>
          <w:p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  <w:ind w:left="72"/>
            </w:pPr>
          </w:p>
          <w:p w:rsidR="00C0603D" w:rsidRDefault="00C0603D" w:rsidP="003460B7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proofErr w:type="spellStart"/>
            <w:r>
              <w:t>Ruang</w:t>
            </w:r>
            <w:proofErr w:type="spellEnd"/>
            <w:r w:rsidR="00A47523">
              <w:t xml:space="preserve"> vector </w:t>
            </w:r>
            <w:proofErr w:type="spellStart"/>
            <w:r w:rsidR="00A47523">
              <w:t>umum</w:t>
            </w:r>
            <w:proofErr w:type="spellEnd"/>
            <w:r>
              <w:t xml:space="preserve"> (</w:t>
            </w:r>
            <w:proofErr w:type="spellStart"/>
            <w:r>
              <w:t>lanjutan</w:t>
            </w:r>
            <w:proofErr w:type="spellEnd"/>
            <w:r>
              <w:t>)</w:t>
            </w:r>
          </w:p>
          <w:p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A47523">
            <w:pPr>
              <w:pStyle w:val="NormalWeb"/>
              <w:spacing w:before="0" w:after="0"/>
            </w:pPr>
            <w:r>
              <w:t>30</w:t>
            </w:r>
            <w:r w:rsidR="003460B7">
              <w:t xml:space="preserve"> </w:t>
            </w:r>
            <w:r>
              <w:t>September</w:t>
            </w:r>
            <w:r w:rsidR="003460B7">
              <w:t xml:space="preserve"> 201</w:t>
            </w:r>
            <w:r>
              <w:t>9</w:t>
            </w:r>
            <w:r w:rsidR="003460B7">
              <w:t xml:space="preserve"> 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A47523" w:rsidP="00A47523">
            <w:pPr>
              <w:pStyle w:val="NormalWeb"/>
              <w:spacing w:before="0" w:after="0"/>
            </w:pPr>
            <w:r>
              <w:t>2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201</w:t>
            </w:r>
            <w: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:rsidR="003460B7" w:rsidRDefault="00A47523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  <w:r>
              <w:rPr>
                <w:b/>
                <w:color w:val="FFFF00"/>
                <w:lang w:val="sv-SE"/>
              </w:rPr>
              <w:t>UTS</w:t>
            </w: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:rsidR="003460B7" w:rsidRDefault="00A47523" w:rsidP="00A47523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>7</w:t>
            </w:r>
            <w:r w:rsidR="003460B7">
              <w:rPr>
                <w:b/>
                <w:color w:val="FFFF00"/>
              </w:rPr>
              <w:t xml:space="preserve"> - 1</w:t>
            </w:r>
            <w:r>
              <w:rPr>
                <w:b/>
                <w:color w:val="FFFF00"/>
              </w:rPr>
              <w:t>1</w:t>
            </w:r>
            <w:r w:rsidR="003460B7">
              <w:rPr>
                <w:b/>
                <w:color w:val="FFFF00"/>
              </w:rPr>
              <w:t xml:space="preserve"> </w:t>
            </w:r>
            <w:proofErr w:type="spellStart"/>
            <w:r w:rsidR="003460B7">
              <w:rPr>
                <w:b/>
                <w:color w:val="FFFF00"/>
              </w:rPr>
              <w:t>Oktober</w:t>
            </w:r>
            <w:proofErr w:type="spellEnd"/>
            <w:r w:rsidR="003460B7">
              <w:rPr>
                <w:b/>
                <w:color w:val="FFFF00"/>
              </w:rPr>
              <w:t xml:space="preserve"> 201</w:t>
            </w:r>
            <w:r>
              <w:rPr>
                <w:b/>
                <w:color w:val="FFFF00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Pr="003460B7" w:rsidRDefault="00C0603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 w:rsidRPr="003460B7">
              <w:rPr>
                <w:color w:val="000000"/>
              </w:rPr>
              <w:t>Transformasi</w:t>
            </w:r>
            <w:proofErr w:type="spellEnd"/>
            <w:r w:rsidRPr="003460B7">
              <w:rPr>
                <w:color w:val="000000"/>
              </w:rPr>
              <w:t xml:space="preserve"> linier</w:t>
            </w:r>
          </w:p>
          <w:p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:rsidR="00C0603D" w:rsidRPr="003460B7" w:rsidRDefault="00C0603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 w:rsidRPr="003460B7">
              <w:rPr>
                <w:color w:val="000000"/>
              </w:rPr>
              <w:t>Transformasi</w:t>
            </w:r>
            <w:proofErr w:type="spellEnd"/>
            <w:r w:rsidRPr="003460B7">
              <w:rPr>
                <w:color w:val="000000"/>
              </w:rPr>
              <w:t xml:space="preserve"> linier (</w:t>
            </w:r>
            <w:proofErr w:type="spellStart"/>
            <w:r w:rsidRPr="003460B7">
              <w:rPr>
                <w:color w:val="000000"/>
              </w:rPr>
              <w:t>lanjutan</w:t>
            </w:r>
            <w:proofErr w:type="spellEnd"/>
            <w:r w:rsidRPr="003460B7">
              <w:rPr>
                <w:color w:val="000000"/>
              </w:rPr>
              <w:t>)</w:t>
            </w:r>
          </w:p>
          <w:p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rPr>
                <w:color w:val="000000"/>
              </w:rPr>
            </w:pPr>
          </w:p>
          <w:p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14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201</w:t>
            </w:r>
            <w:r w:rsidR="00A47523">
              <w:rPr>
                <w:color w:val="000000"/>
              </w:rPr>
              <w:t>9</w:t>
            </w:r>
            <w:r w:rsidR="003460B7">
              <w:rPr>
                <w:color w:val="000000"/>
              </w:rPr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9D19F5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16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201</w:t>
            </w:r>
            <w:r w:rsidR="00A47523">
              <w:rPr>
                <w:color w:val="000000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PER KELAS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Eigen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vektor</w:t>
            </w:r>
            <w:proofErr w:type="spellEnd"/>
            <w:r>
              <w:t xml:space="preserve"> </w:t>
            </w:r>
            <w:proofErr w:type="spellStart"/>
            <w:r>
              <w:t>eigen</w:t>
            </w:r>
            <w:proofErr w:type="spellEnd"/>
          </w:p>
          <w:p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:rsidR="00C0603D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Eigen </w:t>
            </w:r>
            <w:proofErr w:type="spellStart"/>
            <w:r>
              <w:t>dan</w:t>
            </w:r>
            <w:proofErr w:type="spellEnd"/>
            <w:r>
              <w:t xml:space="preserve"> vector </w:t>
            </w:r>
            <w:proofErr w:type="spellStart"/>
            <w:r>
              <w:t>eigen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9D19F5">
            <w:pPr>
              <w:pStyle w:val="NormalWeb"/>
              <w:spacing w:before="0" w:after="0"/>
            </w:pPr>
            <w:r>
              <w:t>2</w:t>
            </w:r>
            <w:r w:rsidR="00A47523">
              <w:t>1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201</w:t>
            </w:r>
            <w:r w:rsidR="00A47523">
              <w:t>9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9D19F5" w:rsidP="009D19F5">
            <w:pPr>
              <w:pStyle w:val="NormalWeb"/>
              <w:spacing w:before="0" w:after="0"/>
            </w:pPr>
            <w:r>
              <w:t>23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201</w:t>
            </w:r>
            <w:r w:rsidR="00A47523"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C0603D">
            <w:pPr>
              <w:pStyle w:val="NormalWeb"/>
              <w:numPr>
                <w:ilvl w:val="0"/>
                <w:numId w:val="5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Diagonalisasi</w:t>
            </w:r>
            <w:proofErr w:type="spellEnd"/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:rsidR="003460B7" w:rsidRDefault="009D19F5" w:rsidP="00C0603D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kuaternion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842465">
            <w:pPr>
              <w:pStyle w:val="NormalWeb"/>
              <w:spacing w:before="0" w:after="0"/>
            </w:pPr>
            <w:r>
              <w:t>2</w:t>
            </w:r>
            <w:r w:rsidR="009D19F5">
              <w:t>8</w:t>
            </w:r>
            <w:r w:rsidR="003460B7">
              <w:t xml:space="preserve"> </w:t>
            </w:r>
            <w:proofErr w:type="spellStart"/>
            <w:r>
              <w:t>Oktober</w:t>
            </w:r>
            <w:proofErr w:type="spellEnd"/>
            <w:r w:rsidR="003460B7">
              <w:t xml:space="preserve"> 201</w:t>
            </w:r>
            <w:r>
              <w:t>9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9D19F5" w:rsidP="009D19F5">
            <w:pPr>
              <w:pStyle w:val="NormalWeb"/>
              <w:spacing w:before="0" w:after="0"/>
            </w:pPr>
            <w:r>
              <w:t>30</w:t>
            </w:r>
            <w:r w:rsidR="003460B7">
              <w:t xml:space="preserve"> </w:t>
            </w:r>
            <w:proofErr w:type="spellStart"/>
            <w:r w:rsidR="00842465">
              <w:t>Oktober</w:t>
            </w:r>
            <w:proofErr w:type="spellEnd"/>
            <w:r w:rsidR="003460B7">
              <w:t xml:space="preserve"> 201</w:t>
            </w:r>
            <w:r w:rsidR="00842465"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842465" w:rsidP="00C0603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kuaternion</w:t>
            </w:r>
            <w:proofErr w:type="spellEnd"/>
          </w:p>
          <w:p w:rsidR="00842465" w:rsidRDefault="00842465" w:rsidP="00842465">
            <w:pPr>
              <w:pStyle w:val="NormalWeb"/>
              <w:tabs>
                <w:tab w:val="left" w:pos="432"/>
              </w:tabs>
              <w:spacing w:before="0" w:after="0"/>
              <w:ind w:left="172"/>
            </w:pP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3460B7" w:rsidP="00842465">
            <w:pPr>
              <w:pStyle w:val="NormalWeb"/>
              <w:numPr>
                <w:ilvl w:val="0"/>
                <w:numId w:val="10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 </w:t>
            </w:r>
            <w:proofErr w:type="spellStart"/>
            <w:r w:rsidR="009D19F5">
              <w:t>Kuis</w:t>
            </w:r>
            <w:proofErr w:type="spellEnd"/>
            <w:r w:rsidR="009D19F5">
              <w:t xml:space="preserve"> 2: Eigen, </w:t>
            </w:r>
            <w:proofErr w:type="spellStart"/>
            <w:r w:rsidR="009D19F5">
              <w:t>diagonalisasi</w:t>
            </w:r>
            <w:proofErr w:type="spellEnd"/>
            <w:r w:rsidR="009D19F5">
              <w:t xml:space="preserve">, </w:t>
            </w:r>
            <w:proofErr w:type="spellStart"/>
            <w:r w:rsidR="009D19F5">
              <w:t>aljabar</w:t>
            </w:r>
            <w:proofErr w:type="spellEnd"/>
            <w:r w:rsidR="009D19F5">
              <w:t xml:space="preserve"> </w:t>
            </w:r>
            <w:proofErr w:type="spellStart"/>
            <w:r w:rsidR="009D19F5">
              <w:t>kuaternio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4</w:t>
            </w:r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201</w:t>
            </w:r>
            <w:r w:rsidR="00842465">
              <w:rPr>
                <w:color w:val="000000"/>
              </w:rPr>
              <w:t>9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9D19F5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6</w:t>
            </w:r>
            <w:r w:rsidR="008424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201</w:t>
            </w:r>
            <w:r w:rsidR="00842465">
              <w:rPr>
                <w:color w:val="000000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13</w:t>
            </w:r>
          </w:p>
          <w:p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Rilis</w:t>
            </w:r>
            <w:proofErr w:type="spellEnd"/>
            <w:r>
              <w:t xml:space="preserve"> Tubes 2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9D19F5" w:rsidRDefault="009D19F5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9D19F5" w:rsidP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11</w:t>
            </w:r>
            <w:r w:rsidR="003460B7">
              <w:rPr>
                <w:color w:val="000000"/>
              </w:rPr>
              <w:t xml:space="preserve"> November 201</w:t>
            </w:r>
            <w:r w:rsidR="00842465">
              <w:rPr>
                <w:color w:val="000000"/>
              </w:rPr>
              <w:t>9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13</w:t>
            </w:r>
            <w:r w:rsidR="003460B7">
              <w:rPr>
                <w:color w:val="000000"/>
              </w:rPr>
              <w:t xml:space="preserve"> November 201</w:t>
            </w:r>
            <w:r w:rsidR="00842465">
              <w:rPr>
                <w:color w:val="000000"/>
              </w:rPr>
              <w:t>9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14</w:t>
            </w:r>
          </w:p>
          <w:p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9D19F5" w:rsidP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Perkalian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842465">
            <w:pPr>
              <w:pStyle w:val="NormalWeb"/>
              <w:spacing w:before="0" w:after="0"/>
            </w:pPr>
            <w:r>
              <w:t>1</w:t>
            </w:r>
            <w:r w:rsidR="009D19F5">
              <w:t>8</w:t>
            </w:r>
            <w:r w:rsidR="003460B7">
              <w:t xml:space="preserve"> November 201</w:t>
            </w:r>
            <w:r>
              <w:t>9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9D19F5" w:rsidP="009D19F5">
            <w:pPr>
              <w:pStyle w:val="NormalWeb"/>
              <w:spacing w:before="0" w:after="0"/>
            </w:pPr>
            <w:r>
              <w:t>20</w:t>
            </w:r>
            <w:r w:rsidR="003460B7">
              <w:t xml:space="preserve"> November 201</w:t>
            </w:r>
            <w:r w:rsidR="00842465"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id-ID"/>
              </w:rPr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15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Latihan Soal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Kuis</w:t>
            </w:r>
            <w:r w:rsidR="00C0603D">
              <w:rPr>
                <w:color w:val="000000"/>
                <w:lang w:val="fi-FI"/>
              </w:rPr>
              <w:t xml:space="preserve"> 3: aljabar geometri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  <w:lang w:val="fi-F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2</w:t>
            </w:r>
            <w:r w:rsidR="009D19F5">
              <w:rPr>
                <w:lang w:val="sv-SE"/>
              </w:rPr>
              <w:t>5</w:t>
            </w:r>
            <w:r>
              <w:rPr>
                <w:lang w:val="sv-SE"/>
              </w:rPr>
              <w:t xml:space="preserve"> November 201</w:t>
            </w:r>
            <w:r w:rsidR="009D19F5">
              <w:rPr>
                <w:lang w:val="sv-SE"/>
              </w:rPr>
              <w:t>9</w:t>
            </w:r>
          </w:p>
          <w:p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:rsidR="003460B7" w:rsidRDefault="009D19F5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27</w:t>
            </w:r>
            <w:r w:rsidR="003460B7">
              <w:rPr>
                <w:color w:val="000000"/>
              </w:rPr>
              <w:t xml:space="preserve"> </w:t>
            </w:r>
            <w:r w:rsidR="003460B7">
              <w:rPr>
                <w:lang w:val="sv-SE"/>
              </w:rPr>
              <w:t>November 201</w:t>
            </w:r>
            <w:r>
              <w:rPr>
                <w:lang w:val="sv-SE"/>
              </w:rPr>
              <w:t>9</w:t>
            </w:r>
            <w:r w:rsidR="003460B7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sv-SE"/>
              </w:rPr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lang w:val="sv-SE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460B7" w:rsidRDefault="009D19F5" w:rsidP="009D19F5">
            <w:pPr>
              <w:pStyle w:val="NormalWeb"/>
              <w:spacing w:before="0" w:after="0"/>
            </w:pPr>
            <w:r>
              <w:rPr>
                <w:color w:val="FFFF00"/>
              </w:rPr>
              <w:t>2</w:t>
            </w:r>
            <w:r w:rsidR="003460B7">
              <w:rPr>
                <w:color w:val="FFFF00"/>
              </w:rPr>
              <w:t xml:space="preserve"> - 1</w:t>
            </w:r>
            <w:r>
              <w:rPr>
                <w:color w:val="FFFF00"/>
              </w:rPr>
              <w:t>3</w:t>
            </w:r>
            <w:r w:rsidR="003460B7">
              <w:rPr>
                <w:color w:val="FFFF00"/>
              </w:rPr>
              <w:t xml:space="preserve"> </w:t>
            </w:r>
            <w:proofErr w:type="spellStart"/>
            <w:r w:rsidR="003460B7">
              <w:rPr>
                <w:color w:val="FFFF00"/>
              </w:rPr>
              <w:t>Desember</w:t>
            </w:r>
            <w:proofErr w:type="spellEnd"/>
            <w:r w:rsidR="003460B7">
              <w:rPr>
                <w:color w:val="FFFF00"/>
              </w:rPr>
              <w:t xml:space="preserve"> 201</w:t>
            </w:r>
            <w:r>
              <w:rPr>
                <w:color w:val="FFFF00"/>
              </w:rPr>
              <w:t>9</w:t>
            </w:r>
            <w:r w:rsidR="003460B7">
              <w:rPr>
                <w:color w:val="FFFF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:rsidR="003460B7" w:rsidRDefault="009D19F5">
      <w:pPr>
        <w:pStyle w:val="NormalWeb"/>
        <w:spacing w:before="0" w:after="0"/>
      </w:pPr>
      <w:proofErr w:type="spellStart"/>
      <w:r w:rsidRPr="009D19F5">
        <w:rPr>
          <w:u w:val="single"/>
        </w:rPr>
        <w:t>Catatan</w:t>
      </w:r>
      <w:proofErr w:type="spellEnd"/>
      <w:r>
        <w:t xml:space="preserve">: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</w:p>
    <w:p w:rsidR="003460B7" w:rsidRDefault="003460B7">
      <w:pPr>
        <w:pStyle w:val="NormalWeb"/>
        <w:spacing w:before="0" w:after="0"/>
      </w:pPr>
    </w:p>
    <w:p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4"/>
    <w:rsid w:val="00297883"/>
    <w:rsid w:val="003460B7"/>
    <w:rsid w:val="003A7110"/>
    <w:rsid w:val="007C1198"/>
    <w:rsid w:val="00842465"/>
    <w:rsid w:val="009D19F5"/>
    <w:rsid w:val="00A47523"/>
    <w:rsid w:val="00C0603D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rinaldi-irk</cp:lastModifiedBy>
  <cp:revision>2</cp:revision>
  <cp:lastPrinted>2017-08-22T07:35:00Z</cp:lastPrinted>
  <dcterms:created xsi:type="dcterms:W3CDTF">2019-08-15T09:43:00Z</dcterms:created>
  <dcterms:modified xsi:type="dcterms:W3CDTF">2019-08-15T09:43:00Z</dcterms:modified>
</cp:coreProperties>
</file>