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B7" w:rsidRDefault="003460B7">
      <w:pPr>
        <w:pStyle w:val="NormalWeb"/>
        <w:spacing w:before="0" w:after="0"/>
        <w:jc w:val="center"/>
      </w:pPr>
      <w:r>
        <w:rPr>
          <w:b/>
          <w:bCs/>
          <w:sz w:val="28"/>
          <w:lang w:val="id-ID"/>
        </w:rPr>
        <w:t xml:space="preserve"> </w:t>
      </w:r>
      <w:r>
        <w:rPr>
          <w:b/>
          <w:bCs/>
          <w:sz w:val="28"/>
          <w:lang w:val="sv-SE"/>
        </w:rPr>
        <w:t>Skedul Materi Kuliah IF2123 Aljabar Geometri</w:t>
      </w:r>
    </w:p>
    <w:p w:rsidR="003460B7" w:rsidRDefault="003460B7">
      <w:pPr>
        <w:pStyle w:val="NormalWeb"/>
        <w:spacing w:before="0" w:after="0"/>
        <w:jc w:val="center"/>
      </w:pPr>
      <w:proofErr w:type="spellStart"/>
      <w:proofErr w:type="gramStart"/>
      <w:r>
        <w:rPr>
          <w:b/>
          <w:bCs/>
          <w:sz w:val="28"/>
        </w:rPr>
        <w:t>Sem</w:t>
      </w:r>
      <w:proofErr w:type="spellEnd"/>
      <w:proofErr w:type="gramEnd"/>
      <w:r>
        <w:rPr>
          <w:b/>
          <w:bCs/>
          <w:sz w:val="28"/>
        </w:rPr>
        <w:t xml:space="preserve"> 1 </w:t>
      </w:r>
      <w:proofErr w:type="spellStart"/>
      <w:r>
        <w:rPr>
          <w:b/>
          <w:bCs/>
          <w:sz w:val="28"/>
        </w:rPr>
        <w:t>Tahun</w:t>
      </w:r>
      <w:proofErr w:type="spellEnd"/>
      <w:r>
        <w:rPr>
          <w:b/>
          <w:bCs/>
          <w:sz w:val="28"/>
        </w:rPr>
        <w:t xml:space="preserve"> 201</w:t>
      </w:r>
      <w:r w:rsidR="00297883">
        <w:rPr>
          <w:b/>
          <w:bCs/>
          <w:sz w:val="28"/>
        </w:rPr>
        <w:t>8</w:t>
      </w:r>
      <w:r>
        <w:rPr>
          <w:b/>
          <w:bCs/>
          <w:sz w:val="28"/>
        </w:rPr>
        <w:t>/201</w:t>
      </w:r>
      <w:r w:rsidR="00297883">
        <w:rPr>
          <w:b/>
          <w:bCs/>
          <w:sz w:val="28"/>
        </w:rPr>
        <w:t>8</w:t>
      </w:r>
    </w:p>
    <w:p w:rsidR="003460B7" w:rsidRDefault="003460B7">
      <w:pPr>
        <w:pStyle w:val="NormalWeb"/>
        <w:spacing w:before="0" w:after="0"/>
        <w:jc w:val="center"/>
      </w:pPr>
      <w:proofErr w:type="spellStart"/>
      <w:r>
        <w:t>Dosen</w:t>
      </w:r>
      <w:proofErr w:type="spellEnd"/>
      <w:r>
        <w:t xml:space="preserve">: K1- </w:t>
      </w:r>
      <w:proofErr w:type="spellStart"/>
      <w:r>
        <w:t>Judhi</w:t>
      </w:r>
      <w:proofErr w:type="spellEnd"/>
      <w:r>
        <w:t xml:space="preserve"> </w:t>
      </w:r>
      <w:proofErr w:type="spellStart"/>
      <w:r>
        <w:t>Santoso</w:t>
      </w:r>
      <w:proofErr w:type="spellEnd"/>
      <w:r>
        <w:t xml:space="preserve"> (JS)</w:t>
      </w:r>
      <w:proofErr w:type="gramStart"/>
      <w:r w:rsidR="00297883">
        <w:t xml:space="preserve">, </w:t>
      </w:r>
      <w:r>
        <w:t xml:space="preserve"> K2</w:t>
      </w:r>
      <w:proofErr w:type="gramEnd"/>
      <w:r>
        <w:t xml:space="preserve">-Rinaldi </w:t>
      </w:r>
      <w:proofErr w:type="spellStart"/>
      <w:r>
        <w:t>Munir</w:t>
      </w:r>
      <w:proofErr w:type="spellEnd"/>
      <w:r>
        <w:t xml:space="preserve"> (RN) </w:t>
      </w:r>
      <w:proofErr w:type="spellStart"/>
      <w:r>
        <w:t>dan</w:t>
      </w:r>
      <w:proofErr w:type="spellEnd"/>
      <w:r>
        <w:t xml:space="preserve"> K3- </w:t>
      </w:r>
      <w:proofErr w:type="spellStart"/>
      <w:r w:rsidR="00297883">
        <w:t>Nugraha</w:t>
      </w:r>
      <w:proofErr w:type="spellEnd"/>
      <w:r w:rsidR="00297883">
        <w:t xml:space="preserve"> </w:t>
      </w:r>
      <w:proofErr w:type="spellStart"/>
      <w:r w:rsidR="00297883">
        <w:t>Priya</w:t>
      </w:r>
      <w:proofErr w:type="spellEnd"/>
      <w:r w:rsidR="00297883">
        <w:t xml:space="preserve"> </w:t>
      </w:r>
      <w:proofErr w:type="spellStart"/>
      <w:r w:rsidR="00297883">
        <w:t>Utama</w:t>
      </w:r>
      <w:proofErr w:type="spellEnd"/>
      <w:r>
        <w:t xml:space="preserve"> (HLL)</w:t>
      </w:r>
    </w:p>
    <w:p w:rsidR="003460B7" w:rsidRDefault="003460B7">
      <w:pPr>
        <w:pStyle w:val="NormalWeb"/>
        <w:spacing w:before="0" w:after="0"/>
        <w:jc w:val="center"/>
        <w:rPr>
          <w:b/>
          <w:bCs/>
          <w:sz w:val="28"/>
        </w:rPr>
      </w:pPr>
    </w:p>
    <w:p w:rsidR="003460B7" w:rsidRDefault="003460B7">
      <w:pPr>
        <w:pStyle w:val="NormalWeb"/>
        <w:spacing w:before="0" w:after="0"/>
        <w:jc w:val="center"/>
        <w:rPr>
          <w:b/>
          <w:bCs/>
          <w:sz w:val="28"/>
        </w:rPr>
      </w:pPr>
    </w:p>
    <w:tbl>
      <w:tblPr>
        <w:tblW w:w="0" w:type="auto"/>
        <w:tblInd w:w="-172" w:type="dxa"/>
        <w:tblLayout w:type="fixed"/>
        <w:tblLook w:val="0000" w:firstRow="0" w:lastRow="0" w:firstColumn="0" w:lastColumn="0" w:noHBand="0" w:noVBand="0"/>
      </w:tblPr>
      <w:tblGrid>
        <w:gridCol w:w="1980"/>
        <w:gridCol w:w="3600"/>
        <w:gridCol w:w="2168"/>
        <w:gridCol w:w="1722"/>
      </w:tblGrid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proofErr w:type="spellStart"/>
            <w:r>
              <w:rPr>
                <w:b/>
              </w:rPr>
              <w:t>Minggu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>-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proofErr w:type="spellStart"/>
            <w:r>
              <w:rPr>
                <w:b/>
              </w:rPr>
              <w:t>Materi</w:t>
            </w:r>
            <w:proofErr w:type="spell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proofErr w:type="spellStart"/>
            <w:r>
              <w:rPr>
                <w:b/>
              </w:rPr>
              <w:t>Waktu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proofErr w:type="spellStart"/>
            <w:r>
              <w:rPr>
                <w:b/>
              </w:rPr>
              <w:t>Keterangan</w:t>
            </w:r>
            <w:proofErr w:type="spellEnd"/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1</w:t>
            </w:r>
          </w:p>
          <w:p w:rsidR="003460B7" w:rsidRDefault="00297883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Senin</w:t>
            </w:r>
            <w:proofErr w:type="spellEnd"/>
            <w:r w:rsidR="003460B7"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  <w:lang w:val="sv-SE"/>
              </w:rPr>
            </w:pPr>
          </w:p>
          <w:p w:rsidR="003460B7" w:rsidRDefault="003460B7">
            <w:pPr>
              <w:pStyle w:val="NormalWeb"/>
              <w:numPr>
                <w:ilvl w:val="0"/>
                <w:numId w:val="7"/>
              </w:numPr>
              <w:tabs>
                <w:tab w:val="left" w:pos="342"/>
                <w:tab w:val="left" w:pos="432"/>
              </w:tabs>
              <w:spacing w:before="0" w:after="0"/>
              <w:ind w:left="72" w:firstLine="0"/>
            </w:pPr>
            <w:r>
              <w:rPr>
                <w:lang w:val="sv-SE"/>
              </w:rPr>
              <w:t>Perkenalan dosen + Pengantar</w:t>
            </w:r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rPr>
                <w:lang w:val="sv-SE"/>
              </w:rPr>
            </w:pPr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rPr>
                <w:lang w:val="sv-SE"/>
              </w:rPr>
            </w:pPr>
          </w:p>
          <w:p w:rsidR="003460B7" w:rsidRDefault="00EC4F04">
            <w:pPr>
              <w:pStyle w:val="NormalWeb"/>
              <w:numPr>
                <w:ilvl w:val="0"/>
                <w:numId w:val="11"/>
              </w:numPr>
              <w:tabs>
                <w:tab w:val="left" w:pos="342"/>
                <w:tab w:val="left" w:pos="432"/>
              </w:tabs>
              <w:spacing w:before="0" w:after="0"/>
              <w:ind w:left="342" w:hanging="270"/>
            </w:pPr>
            <w:r>
              <w:rPr>
                <w:lang w:val="sv-SE"/>
              </w:rPr>
              <w:t>Matriks</w:t>
            </w:r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ind w:left="342"/>
              <w:rPr>
                <w:lang w:val="sv-SE"/>
              </w:rPr>
            </w:pPr>
          </w:p>
          <w:p w:rsidR="003460B7" w:rsidRDefault="003460B7">
            <w:pPr>
              <w:pStyle w:val="NormalWeb"/>
              <w:tabs>
                <w:tab w:val="left" w:pos="642"/>
              </w:tabs>
              <w:spacing w:before="0" w:after="0"/>
              <w:rPr>
                <w:lang w:val="sv-SE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lang w:val="sv-SE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t>2</w:t>
            </w:r>
            <w:r w:rsidR="00297883">
              <w:t>0</w:t>
            </w:r>
            <w:r>
              <w:t xml:space="preserve"> </w:t>
            </w:r>
            <w:proofErr w:type="spellStart"/>
            <w:r>
              <w:t>Agustus</w:t>
            </w:r>
            <w:proofErr w:type="spellEnd"/>
            <w:r>
              <w:t xml:space="preserve"> 2017 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 xml:space="preserve">24 </w:t>
            </w:r>
            <w:proofErr w:type="spellStart"/>
            <w:r>
              <w:t>Agustus</w:t>
            </w:r>
            <w:proofErr w:type="spellEnd"/>
            <w:r>
              <w:t xml:space="preserve"> 2017</w:t>
            </w:r>
          </w:p>
          <w:p w:rsidR="003460B7" w:rsidRDefault="003460B7">
            <w:pPr>
              <w:pStyle w:val="NormalWeb"/>
              <w:spacing w:before="0" w:after="0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DIGABUNG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</w:rPr>
            </w:pPr>
          </w:p>
          <w:p w:rsidR="003460B7" w:rsidRDefault="00EC4F04" w:rsidP="00EC4F04">
            <w:pPr>
              <w:pStyle w:val="NormalWeb"/>
              <w:numPr>
                <w:ilvl w:val="0"/>
                <w:numId w:val="8"/>
              </w:numPr>
              <w:tabs>
                <w:tab w:val="clear" w:pos="720"/>
                <w:tab w:val="left" w:pos="342"/>
              </w:tabs>
              <w:spacing w:before="0" w:after="0"/>
              <w:ind w:left="352" w:hanging="280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linier</w:t>
            </w:r>
          </w:p>
          <w:p w:rsidR="00EC4F04" w:rsidRDefault="00EC4F04" w:rsidP="00EC4F04">
            <w:pPr>
              <w:pStyle w:val="NormalWeb"/>
              <w:tabs>
                <w:tab w:val="left" w:pos="342"/>
              </w:tabs>
              <w:spacing w:before="0" w:after="0"/>
              <w:ind w:left="72"/>
            </w:pPr>
          </w:p>
          <w:p w:rsidR="00EC4F04" w:rsidRDefault="00EC4F04" w:rsidP="00EC4F04">
            <w:pPr>
              <w:pStyle w:val="NormalWeb"/>
              <w:tabs>
                <w:tab w:val="left" w:pos="342"/>
              </w:tabs>
              <w:spacing w:before="0" w:after="0"/>
              <w:ind w:left="72"/>
            </w:pPr>
          </w:p>
          <w:p w:rsidR="00EC4F04" w:rsidRDefault="00EC4F04" w:rsidP="00EC4F04">
            <w:pPr>
              <w:pStyle w:val="NormalWeb"/>
              <w:numPr>
                <w:ilvl w:val="0"/>
                <w:numId w:val="8"/>
              </w:numPr>
              <w:tabs>
                <w:tab w:val="clear" w:pos="720"/>
                <w:tab w:val="left" w:pos="342"/>
              </w:tabs>
              <w:spacing w:before="0" w:after="0"/>
              <w:ind w:left="352" w:hanging="280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linier (</w:t>
            </w:r>
            <w:proofErr w:type="spellStart"/>
            <w:r>
              <w:t>lanjutan</w:t>
            </w:r>
            <w:proofErr w:type="spellEnd"/>
            <w:r>
              <w:t>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 xml:space="preserve">30 </w:t>
            </w:r>
            <w:proofErr w:type="spellStart"/>
            <w:r>
              <w:t>Agustus</w:t>
            </w:r>
            <w:proofErr w:type="spellEnd"/>
            <w:r>
              <w:t xml:space="preserve"> 2017 </w:t>
            </w:r>
          </w:p>
          <w:p w:rsidR="003460B7" w:rsidRDefault="003460B7">
            <w:pPr>
              <w:pStyle w:val="NormalWeb"/>
              <w:spacing w:before="0" w:after="0"/>
              <w:rPr>
                <w:color w:val="000000"/>
              </w:rPr>
            </w:pPr>
          </w:p>
          <w:p w:rsidR="00EC4F04" w:rsidRDefault="00EC4F04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 xml:space="preserve">31 </w:t>
            </w:r>
            <w:proofErr w:type="spellStart"/>
            <w:r>
              <w:t>Agustus</w:t>
            </w:r>
            <w:proofErr w:type="spellEnd"/>
            <w:r>
              <w:t xml:space="preserve"> 2017 </w:t>
            </w:r>
          </w:p>
          <w:p w:rsidR="003460B7" w:rsidRDefault="003460B7">
            <w:pPr>
              <w:pStyle w:val="NormalWeb"/>
              <w:spacing w:before="0" w:after="0"/>
              <w:rPr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t xml:space="preserve">PER KELAS </w:t>
            </w:r>
          </w:p>
          <w:p w:rsidR="003460B7" w:rsidRDefault="003460B7">
            <w:pPr>
              <w:pStyle w:val="NormalWeb"/>
              <w:spacing w:before="0" w:after="0"/>
              <w:rPr>
                <w:lang w:val="id-ID"/>
              </w:rPr>
            </w:pPr>
          </w:p>
          <w:p w:rsidR="00EC4F04" w:rsidRDefault="00EC4F04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3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bookmarkStart w:id="0" w:name="_GoBack"/>
            <w:bookmarkEnd w:id="0"/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  <w:lang w:val="es-ES"/>
              </w:rPr>
            </w:pPr>
          </w:p>
          <w:p w:rsidR="003460B7" w:rsidRDefault="00EC4F04">
            <w:pPr>
              <w:pStyle w:val="NormalWeb"/>
              <w:numPr>
                <w:ilvl w:val="0"/>
                <w:numId w:val="9"/>
              </w:numPr>
              <w:tabs>
                <w:tab w:val="left" w:pos="342"/>
              </w:tabs>
              <w:spacing w:before="0" w:after="0"/>
              <w:ind w:left="342" w:hanging="270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linier (</w:t>
            </w:r>
            <w:proofErr w:type="spellStart"/>
            <w:r>
              <w:t>lanjutan</w:t>
            </w:r>
            <w:proofErr w:type="spellEnd"/>
            <w:r>
              <w:t>)</w:t>
            </w:r>
          </w:p>
          <w:p w:rsidR="00EC4F04" w:rsidRDefault="00EC4F04" w:rsidP="00EC4F04">
            <w:pPr>
              <w:pStyle w:val="NormalWeb"/>
              <w:tabs>
                <w:tab w:val="left" w:pos="342"/>
              </w:tabs>
              <w:spacing w:before="0" w:after="0"/>
              <w:ind w:left="72"/>
            </w:pPr>
          </w:p>
          <w:p w:rsidR="00EC4F04" w:rsidRDefault="00EC4F04" w:rsidP="003460B7">
            <w:pPr>
              <w:pStyle w:val="NormalWeb"/>
              <w:numPr>
                <w:ilvl w:val="0"/>
                <w:numId w:val="9"/>
              </w:numPr>
              <w:tabs>
                <w:tab w:val="left" w:pos="342"/>
              </w:tabs>
              <w:spacing w:before="0" w:after="0"/>
              <w:ind w:left="342" w:hanging="270"/>
            </w:pPr>
            <w:proofErr w:type="spellStart"/>
            <w:r>
              <w:t>Determinan</w:t>
            </w:r>
            <w:proofErr w:type="spellEnd"/>
          </w:p>
          <w:p w:rsidR="00EC4F04" w:rsidRDefault="00EC4F04" w:rsidP="00EC4F04">
            <w:pPr>
              <w:pStyle w:val="NormalWeb"/>
              <w:tabs>
                <w:tab w:val="left" w:pos="342"/>
              </w:tabs>
              <w:spacing w:before="0" w:after="0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lang w:val="es-ES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t>6 September 2017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EC4F04" w:rsidRDefault="00EC4F04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7 September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4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ind w:left="792"/>
            </w:pPr>
          </w:p>
          <w:p w:rsidR="00EC4F04" w:rsidRDefault="00EC4F04" w:rsidP="00EC4F04">
            <w:pPr>
              <w:pStyle w:val="NormalWeb"/>
              <w:numPr>
                <w:ilvl w:val="0"/>
                <w:numId w:val="1"/>
              </w:numPr>
              <w:tabs>
                <w:tab w:val="left" w:pos="342"/>
              </w:tabs>
              <w:spacing w:before="0" w:after="0"/>
              <w:ind w:hanging="638"/>
            </w:pPr>
            <w:proofErr w:type="spellStart"/>
            <w:r>
              <w:t>Determinan</w:t>
            </w:r>
            <w:proofErr w:type="spellEnd"/>
            <w:r>
              <w:t xml:space="preserve"> (</w:t>
            </w:r>
            <w:proofErr w:type="spellStart"/>
            <w:r>
              <w:t>lanjutan</w:t>
            </w:r>
            <w:proofErr w:type="spellEnd"/>
            <w:r>
              <w:t>)</w:t>
            </w:r>
          </w:p>
          <w:p w:rsidR="00EC4F04" w:rsidRDefault="00EC4F04" w:rsidP="00EC4F04">
            <w:pPr>
              <w:pStyle w:val="NormalWeb"/>
              <w:tabs>
                <w:tab w:val="left" w:pos="342"/>
              </w:tabs>
              <w:spacing w:before="0" w:after="0"/>
            </w:pPr>
          </w:p>
          <w:p w:rsidR="00EC4F04" w:rsidRDefault="00EC4F04" w:rsidP="00EC4F04">
            <w:pPr>
              <w:pStyle w:val="NormalWeb"/>
              <w:tabs>
                <w:tab w:val="left" w:pos="342"/>
              </w:tabs>
              <w:spacing w:before="0" w:after="0"/>
            </w:pPr>
          </w:p>
          <w:p w:rsidR="003460B7" w:rsidRDefault="00EC4F04" w:rsidP="00EC4F04">
            <w:pPr>
              <w:pStyle w:val="NormalWeb"/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napToGrid w:val="0"/>
              <w:spacing w:before="0" w:after="0"/>
              <w:ind w:hanging="638"/>
            </w:pPr>
            <w:proofErr w:type="spellStart"/>
            <w:r>
              <w:t>Determinan</w:t>
            </w:r>
            <w:proofErr w:type="spellEnd"/>
            <w:r>
              <w:t xml:space="preserve"> (</w:t>
            </w:r>
            <w:proofErr w:type="spellStart"/>
            <w:r>
              <w:t>lanjutan</w:t>
            </w:r>
            <w:proofErr w:type="spellEnd"/>
            <w:r>
              <w:t>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</w:pPr>
            <w:r>
              <w:t>13 September 2017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14 September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5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EC4F04" w:rsidRDefault="00EC4F04">
            <w:pPr>
              <w:pStyle w:val="NormalWeb"/>
              <w:spacing w:before="0" w:after="0"/>
              <w:rPr>
                <w:b/>
                <w:bCs/>
              </w:rPr>
            </w:pPr>
          </w:p>
          <w:p w:rsidR="00EC4F04" w:rsidRDefault="00EC4F04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rPr>
                <w:lang w:val="es-ES"/>
              </w:rPr>
            </w:pPr>
          </w:p>
          <w:p w:rsidR="003460B7" w:rsidRPr="003460B7" w:rsidRDefault="00EC4F04" w:rsidP="00EC4F04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342" w:hanging="270"/>
              <w:rPr>
                <w:color w:val="000000"/>
              </w:rPr>
            </w:pPr>
            <w:proofErr w:type="spellStart"/>
            <w:r w:rsidRPr="003460B7">
              <w:rPr>
                <w:color w:val="000000"/>
                <w:lang w:val="es-ES"/>
              </w:rPr>
              <w:t>Pengantar</w:t>
            </w:r>
            <w:proofErr w:type="spellEnd"/>
            <w:r w:rsidRPr="003460B7">
              <w:rPr>
                <w:color w:val="000000"/>
                <w:lang w:val="es-ES"/>
              </w:rPr>
              <w:t xml:space="preserve"> </w:t>
            </w:r>
            <w:proofErr w:type="spellStart"/>
            <w:r w:rsidRPr="003460B7">
              <w:rPr>
                <w:color w:val="000000"/>
                <w:lang w:val="es-ES"/>
              </w:rPr>
              <w:t>pemrograman</w:t>
            </w:r>
            <w:proofErr w:type="spellEnd"/>
            <w:r w:rsidRPr="003460B7">
              <w:rPr>
                <w:color w:val="000000"/>
                <w:lang w:val="es-ES"/>
              </w:rPr>
              <w:t xml:space="preserve"> Java dan </w:t>
            </w:r>
            <w:proofErr w:type="spellStart"/>
            <w:r w:rsidRPr="003460B7">
              <w:rPr>
                <w:color w:val="000000"/>
                <w:lang w:val="es-ES"/>
              </w:rPr>
              <w:t>rilis</w:t>
            </w:r>
            <w:proofErr w:type="spellEnd"/>
            <w:r w:rsidRPr="003460B7">
              <w:rPr>
                <w:color w:val="000000"/>
                <w:lang w:val="es-ES"/>
              </w:rPr>
              <w:t xml:space="preserve"> tugas </w:t>
            </w:r>
            <w:proofErr w:type="spellStart"/>
            <w:r w:rsidRPr="003460B7">
              <w:rPr>
                <w:color w:val="000000"/>
                <w:lang w:val="es-ES"/>
              </w:rPr>
              <w:t>pemrograman</w:t>
            </w:r>
            <w:proofErr w:type="spellEnd"/>
          </w:p>
          <w:p w:rsidR="00EC4F04" w:rsidRPr="003460B7" w:rsidRDefault="00EC4F04" w:rsidP="00EC4F04">
            <w:pPr>
              <w:pStyle w:val="NormalWeb"/>
              <w:spacing w:before="0" w:after="0"/>
              <w:ind w:left="72"/>
              <w:rPr>
                <w:color w:val="000000"/>
              </w:rPr>
            </w:pPr>
          </w:p>
          <w:p w:rsidR="00EC4F04" w:rsidRPr="003460B7" w:rsidRDefault="00EC4F04" w:rsidP="00EC4F04">
            <w:pPr>
              <w:pStyle w:val="NormalWeb"/>
              <w:spacing w:before="0" w:after="0"/>
              <w:ind w:left="72"/>
              <w:rPr>
                <w:color w:val="000000"/>
              </w:rPr>
            </w:pPr>
          </w:p>
          <w:p w:rsidR="00EC4F04" w:rsidRPr="003460B7" w:rsidRDefault="00EC4F04" w:rsidP="00EC4F04">
            <w:pPr>
              <w:pStyle w:val="NormalWeb"/>
              <w:spacing w:before="0" w:after="0"/>
              <w:ind w:left="72"/>
              <w:rPr>
                <w:color w:val="000000"/>
              </w:rPr>
            </w:pPr>
          </w:p>
          <w:p w:rsidR="00EC4F04" w:rsidRPr="003460B7" w:rsidRDefault="00EC4F04" w:rsidP="00EC4F04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342" w:hanging="270"/>
              <w:rPr>
                <w:color w:val="000000"/>
              </w:rPr>
            </w:pPr>
            <w:proofErr w:type="spellStart"/>
            <w:r w:rsidRPr="003460B7">
              <w:rPr>
                <w:color w:val="000000"/>
                <w:lang w:val="es-ES"/>
              </w:rPr>
              <w:t>Libur</w:t>
            </w:r>
            <w:proofErr w:type="spellEnd"/>
            <w:r w:rsidRPr="003460B7">
              <w:rPr>
                <w:color w:val="000000"/>
                <w:lang w:val="es-ES"/>
              </w:rPr>
              <w:t xml:space="preserve"> </w:t>
            </w:r>
            <w:proofErr w:type="spellStart"/>
            <w:r w:rsidRPr="003460B7">
              <w:rPr>
                <w:color w:val="000000"/>
                <w:lang w:val="es-ES"/>
              </w:rPr>
              <w:t>Tahun</w:t>
            </w:r>
            <w:proofErr w:type="spellEnd"/>
            <w:r w:rsidRPr="003460B7">
              <w:rPr>
                <w:color w:val="000000"/>
                <w:lang w:val="es-ES"/>
              </w:rPr>
              <w:t xml:space="preserve"> </w:t>
            </w:r>
            <w:proofErr w:type="spellStart"/>
            <w:r w:rsidRPr="003460B7">
              <w:rPr>
                <w:color w:val="000000"/>
                <w:lang w:val="es-ES"/>
              </w:rPr>
              <w:t>Baru</w:t>
            </w:r>
            <w:proofErr w:type="spellEnd"/>
            <w:r w:rsidRPr="003460B7">
              <w:rPr>
                <w:color w:val="000000"/>
                <w:lang w:val="es-ES"/>
              </w:rPr>
              <w:t xml:space="preserve"> Islam</w:t>
            </w:r>
          </w:p>
          <w:p w:rsidR="00EC4F04" w:rsidRPr="003460B7" w:rsidRDefault="00EC4F04" w:rsidP="00EC4F04">
            <w:pPr>
              <w:pStyle w:val="NormalWeb"/>
              <w:spacing w:before="0" w:after="0"/>
              <w:rPr>
                <w:color w:val="000000"/>
                <w:lang w:val="es-ES"/>
              </w:rPr>
            </w:pPr>
          </w:p>
          <w:p w:rsidR="00EC4F04" w:rsidRPr="003460B7" w:rsidRDefault="00EC4F04" w:rsidP="00EC4F04">
            <w:pPr>
              <w:pStyle w:val="NormalWeb"/>
              <w:spacing w:before="0" w:after="0"/>
              <w:rPr>
                <w:color w:val="00000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C00000"/>
                <w:lang w:val="es-ES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lang w:val="en-US"/>
              </w:rPr>
              <w:t>20 September 2017</w:t>
            </w:r>
          </w:p>
          <w:p w:rsidR="003460B7" w:rsidRDefault="003460B7">
            <w:pPr>
              <w:pStyle w:val="NormalWeb"/>
              <w:spacing w:before="0" w:after="0"/>
              <w:rPr>
                <w:lang w:val="en-US"/>
              </w:rPr>
            </w:pPr>
          </w:p>
          <w:p w:rsidR="00EC4F04" w:rsidRDefault="00EC4F04">
            <w:pPr>
              <w:pStyle w:val="NormalWeb"/>
              <w:spacing w:before="0" w:after="0"/>
              <w:rPr>
                <w:lang w:val="en-US"/>
              </w:rPr>
            </w:pPr>
          </w:p>
          <w:p w:rsidR="00EC4F04" w:rsidRDefault="00EC4F04">
            <w:pPr>
              <w:pStyle w:val="NormalWeb"/>
              <w:spacing w:before="0" w:after="0"/>
              <w:rPr>
                <w:lang w:val="en-US"/>
              </w:rPr>
            </w:pPr>
          </w:p>
          <w:p w:rsidR="00EC4F04" w:rsidRDefault="00EC4F04">
            <w:pPr>
              <w:pStyle w:val="NormalWeb"/>
              <w:spacing w:before="0" w:after="0"/>
              <w:rPr>
                <w:lang w:val="en-US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C00000"/>
              </w:rPr>
              <w:t>21 September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C00000"/>
              </w:rPr>
            </w:pPr>
          </w:p>
          <w:p w:rsidR="003460B7" w:rsidRDefault="00EC4F04">
            <w:pPr>
              <w:pStyle w:val="NormalWeb"/>
              <w:spacing w:before="0" w:after="0"/>
            </w:pPr>
            <w:r>
              <w:t xml:space="preserve">1 jam </w:t>
            </w:r>
            <w:proofErr w:type="spellStart"/>
            <w:r>
              <w:t>pertama</w:t>
            </w:r>
            <w:proofErr w:type="spellEnd"/>
            <w:r>
              <w:t>: K1 + ½ K2</w:t>
            </w:r>
          </w:p>
          <w:p w:rsidR="00EC4F04" w:rsidRDefault="00EC4F04">
            <w:pPr>
              <w:pStyle w:val="NormalWeb"/>
              <w:spacing w:before="0" w:after="0"/>
            </w:pPr>
            <w:r>
              <w:t xml:space="preserve">1 Jam </w:t>
            </w:r>
            <w:proofErr w:type="spellStart"/>
            <w:r>
              <w:t>kedua</w:t>
            </w:r>
            <w:proofErr w:type="spellEnd"/>
            <w:r>
              <w:t>: K3 + ½ K2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6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</w:rPr>
            </w:pPr>
          </w:p>
          <w:p w:rsidR="003460B7" w:rsidRDefault="00EC4F04" w:rsidP="00EC4F04">
            <w:pPr>
              <w:pStyle w:val="NormalWeb"/>
              <w:numPr>
                <w:ilvl w:val="0"/>
                <w:numId w:val="9"/>
              </w:numPr>
              <w:tabs>
                <w:tab w:val="clear" w:pos="720"/>
                <w:tab w:val="left" w:pos="342"/>
              </w:tabs>
              <w:spacing w:before="0" w:after="0"/>
              <w:ind w:left="352" w:hanging="280"/>
            </w:pPr>
            <w:proofErr w:type="spellStart"/>
            <w:r>
              <w:rPr>
                <w:lang w:val="es-ES"/>
              </w:rPr>
              <w:t>Vektor-vektor</w:t>
            </w:r>
            <w:proofErr w:type="spellEnd"/>
            <w:r>
              <w:rPr>
                <w:lang w:val="es-ES"/>
              </w:rPr>
              <w:t xml:space="preserve"> di </w:t>
            </w:r>
            <w:proofErr w:type="spellStart"/>
            <w:r>
              <w:rPr>
                <w:lang w:val="es-ES"/>
              </w:rPr>
              <w:t>dalam</w:t>
            </w:r>
            <w:proofErr w:type="spellEnd"/>
            <w:r>
              <w:rPr>
                <w:lang w:val="es-ES"/>
              </w:rPr>
              <w:t xml:space="preserve"> R2 dan R3</w:t>
            </w:r>
          </w:p>
          <w:p w:rsidR="003460B7" w:rsidRDefault="003460B7">
            <w:pPr>
              <w:pStyle w:val="NormalWeb"/>
              <w:tabs>
                <w:tab w:val="left" w:pos="342"/>
              </w:tabs>
              <w:spacing w:before="0" w:after="0"/>
              <w:ind w:left="792"/>
              <w:rPr>
                <w:lang w:val="es-ES"/>
              </w:rPr>
            </w:pPr>
          </w:p>
          <w:p w:rsidR="003460B7" w:rsidRDefault="003460B7" w:rsidP="00C0603D">
            <w:pPr>
              <w:pStyle w:val="NormalWeb"/>
              <w:numPr>
                <w:ilvl w:val="0"/>
                <w:numId w:val="9"/>
              </w:numPr>
              <w:tabs>
                <w:tab w:val="clear" w:pos="720"/>
                <w:tab w:val="left" w:pos="342"/>
              </w:tabs>
              <w:spacing w:before="0" w:after="0"/>
              <w:ind w:hanging="648"/>
              <w:rPr>
                <w:lang w:val="es-ES"/>
              </w:rPr>
            </w:pPr>
            <w:proofErr w:type="spellStart"/>
            <w:r w:rsidRPr="00C0603D">
              <w:rPr>
                <w:lang w:val="es-ES"/>
              </w:rPr>
              <w:lastRenderedPageBreak/>
              <w:t>Kuis</w:t>
            </w:r>
            <w:proofErr w:type="spellEnd"/>
            <w:r w:rsidR="00EC4F04" w:rsidRPr="00C0603D">
              <w:rPr>
                <w:lang w:val="es-ES"/>
              </w:rPr>
              <w:t xml:space="preserve"> 1: </w:t>
            </w:r>
            <w:proofErr w:type="spellStart"/>
            <w:r w:rsidR="00EC4F04" w:rsidRPr="00C0603D">
              <w:rPr>
                <w:lang w:val="es-ES"/>
              </w:rPr>
              <w:t>Matriks</w:t>
            </w:r>
            <w:proofErr w:type="spellEnd"/>
            <w:r w:rsidR="00EC4F04" w:rsidRPr="00C0603D">
              <w:rPr>
                <w:lang w:val="es-ES"/>
              </w:rPr>
              <w:t>, SPL, determinan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lang w:val="es-ES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t xml:space="preserve">27 September 2017 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28 September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lastRenderedPageBreak/>
              <w:t>7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</w:rPr>
            </w:pPr>
          </w:p>
          <w:p w:rsidR="003460B7" w:rsidRDefault="003460B7" w:rsidP="00C0603D">
            <w:pPr>
              <w:pStyle w:val="NormalWeb"/>
              <w:numPr>
                <w:ilvl w:val="0"/>
                <w:numId w:val="6"/>
              </w:numPr>
              <w:tabs>
                <w:tab w:val="clear" w:pos="720"/>
                <w:tab w:val="left" w:pos="162"/>
                <w:tab w:val="num" w:pos="352"/>
              </w:tabs>
              <w:spacing w:before="0" w:after="0"/>
              <w:ind w:left="252" w:hanging="180"/>
            </w:pPr>
            <w:r>
              <w:rPr>
                <w:lang w:val="en-US"/>
              </w:rPr>
              <w:t xml:space="preserve"> </w:t>
            </w:r>
            <w:proofErr w:type="spellStart"/>
            <w:r w:rsidR="00C0603D">
              <w:rPr>
                <w:lang w:val="en-US"/>
              </w:rPr>
              <w:t>Ruang-ruang</w:t>
            </w:r>
            <w:proofErr w:type="spellEnd"/>
            <w:r w:rsidR="00C0603D">
              <w:rPr>
                <w:lang w:val="en-US"/>
              </w:rPr>
              <w:t xml:space="preserve"> </w:t>
            </w:r>
            <w:proofErr w:type="spellStart"/>
            <w:r w:rsidR="00C0603D">
              <w:rPr>
                <w:lang w:val="en-US"/>
              </w:rPr>
              <w:t>vektor</w:t>
            </w:r>
            <w:proofErr w:type="spellEnd"/>
            <w:r>
              <w:t xml:space="preserve"> </w:t>
            </w:r>
            <w:r w:rsidR="00C0603D">
              <w:t xml:space="preserve"> (general vector space)</w:t>
            </w:r>
          </w:p>
          <w:p w:rsidR="00C0603D" w:rsidRDefault="00C0603D" w:rsidP="00C0603D">
            <w:pPr>
              <w:pStyle w:val="NormalWeb"/>
              <w:tabs>
                <w:tab w:val="left" w:pos="162"/>
              </w:tabs>
              <w:spacing w:before="0" w:after="0"/>
              <w:ind w:left="72"/>
            </w:pPr>
          </w:p>
          <w:p w:rsidR="00C0603D" w:rsidRDefault="00C0603D" w:rsidP="003460B7">
            <w:pPr>
              <w:pStyle w:val="NormalWeb"/>
              <w:numPr>
                <w:ilvl w:val="0"/>
                <w:numId w:val="6"/>
              </w:numPr>
              <w:tabs>
                <w:tab w:val="clear" w:pos="720"/>
                <w:tab w:val="left" w:pos="162"/>
                <w:tab w:val="num" w:pos="352"/>
              </w:tabs>
              <w:spacing w:before="0" w:after="0"/>
              <w:ind w:left="252" w:hanging="180"/>
            </w:pPr>
            <w:proofErr w:type="spellStart"/>
            <w:r>
              <w:t>Ruang-ruang</w:t>
            </w:r>
            <w:proofErr w:type="spellEnd"/>
            <w:r>
              <w:t xml:space="preserve"> vector (</w:t>
            </w:r>
            <w:proofErr w:type="spellStart"/>
            <w:r>
              <w:t>lanjutan</w:t>
            </w:r>
            <w:proofErr w:type="spellEnd"/>
            <w:r>
              <w:t>)</w:t>
            </w:r>
          </w:p>
          <w:p w:rsidR="00C0603D" w:rsidRDefault="00C0603D" w:rsidP="00C0603D">
            <w:pPr>
              <w:pStyle w:val="NormalWeb"/>
              <w:tabs>
                <w:tab w:val="left" w:pos="162"/>
              </w:tabs>
              <w:spacing w:before="0" w:after="0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t xml:space="preserve">4 </w:t>
            </w:r>
            <w:proofErr w:type="spellStart"/>
            <w:r>
              <w:t>Oktober</w:t>
            </w:r>
            <w:proofErr w:type="spellEnd"/>
            <w:r>
              <w:t xml:space="preserve"> 2017 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 xml:space="preserve">5 </w:t>
            </w:r>
            <w:proofErr w:type="spellStart"/>
            <w:r>
              <w:t>Oktober</w:t>
            </w:r>
            <w:proofErr w:type="spellEnd"/>
            <w:r>
              <w:t xml:space="preserve">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 xml:space="preserve">PER KELAS </w:t>
            </w:r>
          </w:p>
          <w:p w:rsidR="003460B7" w:rsidRDefault="003460B7">
            <w:pPr>
              <w:pStyle w:val="NormalWeb"/>
              <w:spacing w:before="0" w:after="0"/>
              <w:rPr>
                <w:lang w:val="id-ID"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lang w:val="id-ID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  <w:p w:rsidR="003460B7" w:rsidRDefault="003460B7">
            <w:pPr>
              <w:pStyle w:val="NormalWeb"/>
              <w:spacing w:before="0" w:after="0"/>
            </w:pP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F3F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rPr>
                <w:color w:val="FFFF00"/>
              </w:rPr>
              <w:t>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F3F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color w:val="FFFF00"/>
                <w:lang w:val="sv-SE"/>
              </w:rPr>
            </w:pPr>
          </w:p>
          <w:p w:rsidR="003460B7" w:rsidRDefault="003460B7">
            <w:pPr>
              <w:pStyle w:val="NormalWeb"/>
              <w:tabs>
                <w:tab w:val="left" w:pos="642"/>
              </w:tabs>
              <w:spacing w:before="0" w:after="0"/>
              <w:rPr>
                <w:b/>
                <w:color w:val="FFFF00"/>
                <w:lang w:val="sv-SE"/>
              </w:rPr>
            </w:pPr>
          </w:p>
          <w:p w:rsidR="003460B7" w:rsidRDefault="003460B7">
            <w:pPr>
              <w:pStyle w:val="NormalWeb"/>
              <w:tabs>
                <w:tab w:val="left" w:pos="642"/>
              </w:tabs>
              <w:spacing w:before="0" w:after="0"/>
              <w:rPr>
                <w:b/>
                <w:color w:val="FFFF00"/>
                <w:lang w:val="sv-SE"/>
              </w:rPr>
            </w:pPr>
          </w:p>
          <w:p w:rsidR="003460B7" w:rsidRDefault="003460B7">
            <w:pPr>
              <w:pStyle w:val="NormalWeb"/>
              <w:tabs>
                <w:tab w:val="left" w:pos="642"/>
              </w:tabs>
              <w:spacing w:before="0" w:after="0"/>
              <w:rPr>
                <w:b/>
                <w:color w:val="FFFF00"/>
                <w:lang w:val="sv-SE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F3F"/>
          </w:tcPr>
          <w:p w:rsidR="003460B7" w:rsidRDefault="003460B7">
            <w:pPr>
              <w:pStyle w:val="NormalWeb"/>
              <w:spacing w:before="0" w:after="0"/>
            </w:pPr>
            <w:r>
              <w:rPr>
                <w:b/>
                <w:color w:val="FFFF00"/>
              </w:rPr>
              <w:t xml:space="preserve">9 - 13 </w:t>
            </w:r>
            <w:proofErr w:type="spellStart"/>
            <w:r>
              <w:rPr>
                <w:b/>
                <w:color w:val="FFFF00"/>
              </w:rPr>
              <w:t>Oktober</w:t>
            </w:r>
            <w:proofErr w:type="spellEnd"/>
            <w:r>
              <w:rPr>
                <w:b/>
                <w:color w:val="FFFF00"/>
              </w:rPr>
              <w:t xml:space="preserve">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F3F"/>
          </w:tcPr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9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</w:rPr>
            </w:pPr>
          </w:p>
          <w:p w:rsidR="003460B7" w:rsidRPr="003460B7" w:rsidRDefault="00C0603D" w:rsidP="00C0603D">
            <w:pPr>
              <w:pStyle w:val="NormalWeb"/>
              <w:numPr>
                <w:ilvl w:val="0"/>
                <w:numId w:val="4"/>
              </w:numPr>
              <w:tabs>
                <w:tab w:val="left" w:pos="432"/>
              </w:tabs>
              <w:spacing w:before="0" w:after="0"/>
              <w:ind w:left="432" w:hanging="270"/>
              <w:rPr>
                <w:color w:val="000000"/>
              </w:rPr>
            </w:pPr>
            <w:proofErr w:type="spellStart"/>
            <w:r w:rsidRPr="003460B7">
              <w:rPr>
                <w:color w:val="000000"/>
              </w:rPr>
              <w:t>Transformasi</w:t>
            </w:r>
            <w:proofErr w:type="spellEnd"/>
            <w:r w:rsidRPr="003460B7">
              <w:rPr>
                <w:color w:val="000000"/>
              </w:rPr>
              <w:t xml:space="preserve"> linier</w:t>
            </w:r>
          </w:p>
          <w:p w:rsidR="00C0603D" w:rsidRPr="003460B7" w:rsidRDefault="00C0603D" w:rsidP="00C0603D">
            <w:pPr>
              <w:pStyle w:val="NormalWeb"/>
              <w:tabs>
                <w:tab w:val="left" w:pos="432"/>
              </w:tabs>
              <w:spacing w:before="0" w:after="0"/>
              <w:ind w:left="162"/>
              <w:rPr>
                <w:color w:val="000000"/>
              </w:rPr>
            </w:pPr>
          </w:p>
          <w:p w:rsidR="00C0603D" w:rsidRPr="003460B7" w:rsidRDefault="00C0603D" w:rsidP="00C0603D">
            <w:pPr>
              <w:pStyle w:val="NormalWeb"/>
              <w:numPr>
                <w:ilvl w:val="0"/>
                <w:numId w:val="4"/>
              </w:numPr>
              <w:tabs>
                <w:tab w:val="left" w:pos="432"/>
              </w:tabs>
              <w:spacing w:before="0" w:after="0"/>
              <w:ind w:left="432" w:hanging="270"/>
              <w:rPr>
                <w:color w:val="000000"/>
              </w:rPr>
            </w:pPr>
            <w:proofErr w:type="spellStart"/>
            <w:r w:rsidRPr="003460B7">
              <w:rPr>
                <w:color w:val="000000"/>
              </w:rPr>
              <w:t>Transformasi</w:t>
            </w:r>
            <w:proofErr w:type="spellEnd"/>
            <w:r w:rsidRPr="003460B7">
              <w:rPr>
                <w:color w:val="000000"/>
              </w:rPr>
              <w:t xml:space="preserve"> linier (</w:t>
            </w:r>
            <w:proofErr w:type="spellStart"/>
            <w:r w:rsidRPr="003460B7">
              <w:rPr>
                <w:color w:val="000000"/>
              </w:rPr>
              <w:t>lanjutan</w:t>
            </w:r>
            <w:proofErr w:type="spellEnd"/>
            <w:r w:rsidRPr="003460B7">
              <w:rPr>
                <w:color w:val="000000"/>
              </w:rPr>
              <w:t>)</w:t>
            </w:r>
          </w:p>
          <w:p w:rsidR="00C0603D" w:rsidRPr="003460B7" w:rsidRDefault="00C0603D" w:rsidP="00C0603D">
            <w:pPr>
              <w:pStyle w:val="NormalWeb"/>
              <w:tabs>
                <w:tab w:val="left" w:pos="432"/>
              </w:tabs>
              <w:spacing w:before="0" w:after="0"/>
              <w:rPr>
                <w:color w:val="000000"/>
              </w:rPr>
            </w:pPr>
          </w:p>
          <w:p w:rsidR="00C0603D" w:rsidRDefault="00C0603D" w:rsidP="00C0603D">
            <w:pPr>
              <w:pStyle w:val="NormalWeb"/>
              <w:tabs>
                <w:tab w:val="left" w:pos="432"/>
              </w:tabs>
              <w:spacing w:before="0" w:after="0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 xml:space="preserve">18 </w:t>
            </w:r>
            <w:proofErr w:type="spellStart"/>
            <w:r>
              <w:rPr>
                <w:color w:val="000000"/>
              </w:rPr>
              <w:t>Oktober</w:t>
            </w:r>
            <w:proofErr w:type="spellEnd"/>
            <w:r>
              <w:rPr>
                <w:color w:val="000000"/>
              </w:rPr>
              <w:t xml:space="preserve"> 2017 </w:t>
            </w:r>
          </w:p>
          <w:p w:rsidR="003460B7" w:rsidRDefault="003460B7">
            <w:pPr>
              <w:pStyle w:val="NormalWeb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 xml:space="preserve">19 </w:t>
            </w:r>
            <w:proofErr w:type="spellStart"/>
            <w:r>
              <w:rPr>
                <w:color w:val="000000"/>
              </w:rPr>
              <w:t>Oktober</w:t>
            </w:r>
            <w:proofErr w:type="spellEnd"/>
            <w:r>
              <w:rPr>
                <w:color w:val="000000"/>
              </w:rPr>
              <w:t xml:space="preserve">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 xml:space="preserve">PER KELAS </w:t>
            </w:r>
          </w:p>
          <w:p w:rsidR="003460B7" w:rsidRDefault="003460B7">
            <w:pPr>
              <w:pStyle w:val="NormalWeb"/>
              <w:spacing w:before="0" w:after="0"/>
              <w:rPr>
                <w:color w:val="000000"/>
                <w:lang w:val="id-ID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10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</w:rPr>
            </w:pPr>
          </w:p>
          <w:p w:rsidR="003460B7" w:rsidRDefault="00C0603D" w:rsidP="00C0603D">
            <w:pPr>
              <w:pStyle w:val="NormalWeb"/>
              <w:numPr>
                <w:ilvl w:val="0"/>
                <w:numId w:val="3"/>
              </w:numPr>
              <w:tabs>
                <w:tab w:val="left" w:pos="432"/>
              </w:tabs>
              <w:spacing w:before="0" w:after="0"/>
              <w:ind w:hanging="558"/>
            </w:pPr>
            <w:r>
              <w:t xml:space="preserve">Eigen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</w:t>
            </w:r>
            <w:proofErr w:type="spellStart"/>
            <w:r>
              <w:t>eigen</w:t>
            </w:r>
            <w:proofErr w:type="spellEnd"/>
          </w:p>
          <w:p w:rsidR="00C0603D" w:rsidRDefault="00C0603D" w:rsidP="00C0603D">
            <w:pPr>
              <w:pStyle w:val="NormalWeb"/>
              <w:tabs>
                <w:tab w:val="left" w:pos="432"/>
              </w:tabs>
              <w:spacing w:before="0" w:after="0"/>
              <w:ind w:left="162"/>
            </w:pPr>
          </w:p>
          <w:p w:rsidR="00C0603D" w:rsidRDefault="00C0603D" w:rsidP="00C0603D">
            <w:pPr>
              <w:pStyle w:val="NormalWeb"/>
              <w:tabs>
                <w:tab w:val="left" w:pos="432"/>
              </w:tabs>
              <w:spacing w:before="0" w:after="0"/>
              <w:ind w:left="162"/>
            </w:pPr>
          </w:p>
          <w:p w:rsidR="00C0603D" w:rsidRDefault="00C0603D" w:rsidP="00C0603D">
            <w:pPr>
              <w:pStyle w:val="NormalWeb"/>
              <w:numPr>
                <w:ilvl w:val="0"/>
                <w:numId w:val="3"/>
              </w:numPr>
              <w:tabs>
                <w:tab w:val="left" w:pos="432"/>
              </w:tabs>
              <w:spacing w:before="0" w:after="0"/>
              <w:ind w:hanging="558"/>
            </w:pPr>
            <w:r>
              <w:t xml:space="preserve">Eigen </w:t>
            </w:r>
            <w:proofErr w:type="spellStart"/>
            <w:r>
              <w:t>dan</w:t>
            </w:r>
            <w:proofErr w:type="spellEnd"/>
            <w:r>
              <w:t xml:space="preserve"> vector </w:t>
            </w:r>
            <w:proofErr w:type="spellStart"/>
            <w:r>
              <w:t>eigen</w:t>
            </w:r>
            <w:proofErr w:type="spell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 xml:space="preserve">25 </w:t>
            </w:r>
            <w:proofErr w:type="spellStart"/>
            <w:r>
              <w:t>Oktober</w:t>
            </w:r>
            <w:proofErr w:type="spellEnd"/>
            <w:r>
              <w:t xml:space="preserve"> 2017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C0603D" w:rsidRDefault="00C0603D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 xml:space="preserve">26 </w:t>
            </w:r>
            <w:proofErr w:type="spellStart"/>
            <w:r>
              <w:t>Oktober</w:t>
            </w:r>
            <w:proofErr w:type="spellEnd"/>
            <w:r>
              <w:t xml:space="preserve">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C0603D" w:rsidRDefault="00C0603D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11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</w:rPr>
            </w:pPr>
          </w:p>
          <w:p w:rsidR="003460B7" w:rsidRDefault="00C0603D">
            <w:pPr>
              <w:pStyle w:val="NormalWeb"/>
              <w:numPr>
                <w:ilvl w:val="0"/>
                <w:numId w:val="5"/>
              </w:numPr>
              <w:tabs>
                <w:tab w:val="left" w:pos="432"/>
              </w:tabs>
              <w:spacing w:before="0" w:after="0"/>
              <w:ind w:hanging="558"/>
            </w:pPr>
            <w:proofErr w:type="spellStart"/>
            <w:r>
              <w:t>Diagonalisasi</w:t>
            </w:r>
            <w:proofErr w:type="spellEnd"/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ind w:left="720" w:hanging="558"/>
            </w:pPr>
          </w:p>
          <w:p w:rsidR="00C0603D" w:rsidRDefault="00C0603D">
            <w:pPr>
              <w:pStyle w:val="NormalWeb"/>
              <w:tabs>
                <w:tab w:val="left" w:pos="432"/>
              </w:tabs>
              <w:spacing w:before="0" w:after="0"/>
              <w:ind w:left="720" w:hanging="558"/>
            </w:pPr>
          </w:p>
          <w:p w:rsidR="003460B7" w:rsidRDefault="003460B7" w:rsidP="00C0603D">
            <w:pPr>
              <w:pStyle w:val="NormalWeb"/>
              <w:numPr>
                <w:ilvl w:val="0"/>
                <w:numId w:val="13"/>
              </w:numPr>
              <w:tabs>
                <w:tab w:val="left" w:pos="432"/>
              </w:tabs>
              <w:spacing w:before="0" w:after="0"/>
              <w:ind w:left="442" w:hanging="270"/>
            </w:pPr>
            <w:proofErr w:type="spellStart"/>
            <w:r>
              <w:t>Kuis</w:t>
            </w:r>
            <w:proofErr w:type="spellEnd"/>
            <w:r w:rsidR="00C0603D">
              <w:t xml:space="preserve"> 2: </w:t>
            </w:r>
            <w:proofErr w:type="spellStart"/>
            <w:r w:rsidR="00C0603D">
              <w:t>Vektor</w:t>
            </w:r>
            <w:proofErr w:type="spellEnd"/>
            <w:r w:rsidR="00C0603D">
              <w:t xml:space="preserve">, </w:t>
            </w:r>
            <w:proofErr w:type="spellStart"/>
            <w:r w:rsidR="00C0603D">
              <w:t>transformasi</w:t>
            </w:r>
            <w:proofErr w:type="spellEnd"/>
            <w:r w:rsidR="00C0603D">
              <w:t xml:space="preserve"> linier, </w:t>
            </w:r>
            <w:proofErr w:type="spellStart"/>
            <w:r w:rsidR="00C0603D">
              <w:t>eigen</w:t>
            </w:r>
            <w:proofErr w:type="spellEnd"/>
            <w:r w:rsidR="00C0603D">
              <w:t xml:space="preserve">, </w:t>
            </w:r>
            <w:proofErr w:type="spellStart"/>
            <w:r w:rsidR="00C0603D">
              <w:t>diagnolisasi</w:t>
            </w:r>
            <w:proofErr w:type="spell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1 November 2017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C0603D" w:rsidRDefault="00C0603D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2 November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12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</w:rPr>
            </w:pPr>
          </w:p>
          <w:p w:rsidR="003460B7" w:rsidRDefault="003460B7" w:rsidP="00C0603D">
            <w:pPr>
              <w:pStyle w:val="NormalWeb"/>
              <w:numPr>
                <w:ilvl w:val="0"/>
                <w:numId w:val="10"/>
              </w:numPr>
              <w:tabs>
                <w:tab w:val="clear" w:pos="720"/>
                <w:tab w:val="num" w:pos="352"/>
                <w:tab w:val="left" w:pos="432"/>
              </w:tabs>
              <w:spacing w:before="0" w:after="0"/>
              <w:ind w:left="442" w:hanging="270"/>
            </w:pPr>
            <w:proofErr w:type="spellStart"/>
            <w:r>
              <w:t>Aljabar</w:t>
            </w:r>
            <w:proofErr w:type="spellEnd"/>
            <w:r>
              <w:t xml:space="preserve"> </w:t>
            </w:r>
            <w:proofErr w:type="spellStart"/>
            <w:r>
              <w:t>Geometri</w:t>
            </w:r>
            <w:proofErr w:type="spellEnd"/>
            <w:r>
              <w:t xml:space="preserve"> (</w:t>
            </w:r>
            <w:proofErr w:type="spellStart"/>
            <w:r>
              <w:t>panjang,luas,volume</w:t>
            </w:r>
            <w:proofErr w:type="spellEnd"/>
            <w:r>
              <w:t>)</w:t>
            </w:r>
            <w:r w:rsidR="00C0603D">
              <w:t>, o</w:t>
            </w:r>
            <w:r>
              <w:t>uter product</w:t>
            </w:r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ind w:left="882"/>
            </w:pPr>
          </w:p>
          <w:p w:rsidR="003460B7" w:rsidRDefault="003460B7">
            <w:pPr>
              <w:pStyle w:val="NormalWeb"/>
              <w:numPr>
                <w:ilvl w:val="0"/>
                <w:numId w:val="10"/>
              </w:numPr>
              <w:tabs>
                <w:tab w:val="left" w:pos="432"/>
              </w:tabs>
              <w:spacing w:before="0" w:after="0"/>
              <w:ind w:hanging="558"/>
            </w:pPr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outer product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>8 November 2017</w:t>
            </w:r>
          </w:p>
          <w:p w:rsidR="003460B7" w:rsidRDefault="003460B7">
            <w:pPr>
              <w:pStyle w:val="NormalWeb"/>
              <w:spacing w:before="0" w:after="0"/>
              <w:rPr>
                <w:color w:val="000000"/>
              </w:rPr>
            </w:pPr>
          </w:p>
          <w:p w:rsidR="00C0603D" w:rsidRDefault="00C0603D">
            <w:pPr>
              <w:pStyle w:val="NormalWeb"/>
              <w:spacing w:before="0" w:after="0"/>
              <w:rPr>
                <w:color w:val="000000"/>
              </w:rPr>
            </w:pPr>
          </w:p>
          <w:p w:rsidR="00C0603D" w:rsidRDefault="00C0603D">
            <w:pPr>
              <w:pStyle w:val="NormalWeb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>9 November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>PER KELAS</w:t>
            </w:r>
          </w:p>
          <w:p w:rsidR="003460B7" w:rsidRDefault="003460B7">
            <w:pPr>
              <w:pStyle w:val="NormalWeb"/>
              <w:spacing w:before="0" w:after="0"/>
              <w:rPr>
                <w:color w:val="000000"/>
              </w:rPr>
            </w:pPr>
          </w:p>
          <w:p w:rsidR="00C0603D" w:rsidRDefault="00C0603D">
            <w:pPr>
              <w:pStyle w:val="NormalWeb"/>
              <w:spacing w:before="0" w:after="0"/>
              <w:rPr>
                <w:color w:val="000000"/>
              </w:rPr>
            </w:pPr>
          </w:p>
          <w:p w:rsidR="00C0603D" w:rsidRDefault="00C0603D">
            <w:pPr>
              <w:pStyle w:val="NormalWeb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13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numPr>
                <w:ilvl w:val="0"/>
                <w:numId w:val="6"/>
              </w:numPr>
              <w:tabs>
                <w:tab w:val="left" w:pos="432"/>
              </w:tabs>
              <w:spacing w:before="0" w:after="0"/>
              <w:ind w:hanging="558"/>
            </w:pPr>
            <w:proofErr w:type="spellStart"/>
            <w:r>
              <w:t>Perkalian</w:t>
            </w:r>
            <w:proofErr w:type="spellEnd"/>
            <w:r>
              <w:t xml:space="preserve"> </w:t>
            </w:r>
            <w:proofErr w:type="spellStart"/>
            <w:r>
              <w:t>Geometri</w:t>
            </w:r>
            <w:proofErr w:type="spellEnd"/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ind w:left="882"/>
            </w:pPr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ind w:left="882"/>
            </w:pPr>
          </w:p>
          <w:p w:rsidR="003460B7" w:rsidRDefault="00C0603D" w:rsidP="00C0603D">
            <w:pPr>
              <w:pStyle w:val="NormalWeb"/>
              <w:numPr>
                <w:ilvl w:val="0"/>
                <w:numId w:val="6"/>
              </w:numPr>
              <w:tabs>
                <w:tab w:val="left" w:pos="432"/>
              </w:tabs>
              <w:spacing w:before="0" w:after="0"/>
              <w:ind w:hanging="558"/>
            </w:pPr>
            <w:proofErr w:type="spellStart"/>
            <w:r>
              <w:t>Rilis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pemrograman</w:t>
            </w:r>
            <w:proofErr w:type="spellEnd"/>
            <w:r>
              <w:t xml:space="preserve"> 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>15 November 2017</w:t>
            </w:r>
          </w:p>
          <w:p w:rsidR="003460B7" w:rsidRDefault="003460B7">
            <w:pPr>
              <w:pStyle w:val="NormalWeb"/>
              <w:spacing w:before="0" w:after="0"/>
              <w:rPr>
                <w:color w:val="000000"/>
              </w:rPr>
            </w:pPr>
          </w:p>
          <w:p w:rsidR="00C0603D" w:rsidRDefault="00C0603D">
            <w:pPr>
              <w:pStyle w:val="NormalWeb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>16 November 2017</w:t>
            </w:r>
          </w:p>
          <w:p w:rsidR="003460B7" w:rsidRDefault="003460B7">
            <w:pPr>
              <w:pStyle w:val="NormalWeb"/>
              <w:spacing w:before="0" w:after="0"/>
              <w:rPr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>PER KELAS</w:t>
            </w:r>
          </w:p>
          <w:p w:rsidR="003460B7" w:rsidRDefault="003460B7">
            <w:pPr>
              <w:pStyle w:val="NormalWeb"/>
              <w:spacing w:before="0" w:after="0"/>
              <w:rPr>
                <w:color w:val="000000"/>
              </w:rPr>
            </w:pPr>
          </w:p>
          <w:p w:rsidR="00C0603D" w:rsidRDefault="00C0603D">
            <w:pPr>
              <w:pStyle w:val="NormalWeb"/>
              <w:spacing w:before="0" w:after="0"/>
              <w:rPr>
                <w:color w:val="000000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t>14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lastRenderedPageBreak/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numPr>
                <w:ilvl w:val="0"/>
                <w:numId w:val="6"/>
              </w:numPr>
              <w:tabs>
                <w:tab w:val="left" w:pos="432"/>
              </w:tabs>
              <w:spacing w:before="0" w:after="0"/>
              <w:ind w:left="432" w:hanging="270"/>
            </w:pPr>
            <w:proofErr w:type="spellStart"/>
            <w:r>
              <w:t>Operasi</w:t>
            </w:r>
            <w:proofErr w:type="spellEnd"/>
            <w:r>
              <w:t xml:space="preserve"> di R2 </w:t>
            </w:r>
            <w:proofErr w:type="spellStart"/>
            <w:r>
              <w:t>dan</w:t>
            </w:r>
            <w:proofErr w:type="spellEnd"/>
            <w:r>
              <w:t xml:space="preserve"> R3</w:t>
            </w:r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ind w:left="882"/>
            </w:pPr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ind w:left="882"/>
            </w:pPr>
          </w:p>
          <w:p w:rsidR="003460B7" w:rsidRDefault="003460B7">
            <w:pPr>
              <w:pStyle w:val="NormalWeb"/>
              <w:numPr>
                <w:ilvl w:val="0"/>
                <w:numId w:val="6"/>
              </w:numPr>
              <w:tabs>
                <w:tab w:val="left" w:pos="432"/>
              </w:tabs>
              <w:spacing w:before="0" w:after="0"/>
              <w:ind w:left="432" w:hanging="270"/>
            </w:pPr>
            <w:r>
              <w:lastRenderedPageBreak/>
              <w:t xml:space="preserve">Blade invers </w:t>
            </w:r>
            <w:proofErr w:type="spellStart"/>
            <w:r>
              <w:t>operasi</w:t>
            </w:r>
            <w:proofErr w:type="spellEnd"/>
            <w:r>
              <w:t xml:space="preserve"> meet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22 November 2017</w:t>
            </w:r>
          </w:p>
          <w:p w:rsidR="003460B7" w:rsidRDefault="003460B7">
            <w:pPr>
              <w:pStyle w:val="NormalWeb"/>
              <w:spacing w:before="0" w:after="0"/>
            </w:pPr>
          </w:p>
          <w:p w:rsidR="00C0603D" w:rsidRDefault="00C0603D">
            <w:pPr>
              <w:pStyle w:val="NormalWeb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lastRenderedPageBreak/>
              <w:t>23 November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  <w:r>
              <w:rPr>
                <w:lang w:val="id-ID"/>
              </w:rPr>
              <w:t xml:space="preserve"> </w:t>
            </w:r>
          </w:p>
          <w:p w:rsidR="003460B7" w:rsidRDefault="003460B7">
            <w:pPr>
              <w:pStyle w:val="NormalWeb"/>
              <w:spacing w:before="0" w:after="0"/>
              <w:rPr>
                <w:lang w:val="id-ID"/>
              </w:rPr>
            </w:pPr>
          </w:p>
          <w:p w:rsidR="00C0603D" w:rsidRDefault="00C0603D">
            <w:pPr>
              <w:pStyle w:val="NormalWeb"/>
              <w:spacing w:before="0" w:after="0"/>
              <w:rPr>
                <w:lang w:val="id-ID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lastRenderedPageBreak/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pacing w:before="0" w:after="0"/>
              <w:jc w:val="center"/>
            </w:pPr>
            <w:r>
              <w:lastRenderedPageBreak/>
              <w:t>15</w:t>
            </w: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Rabu</w:t>
            </w:r>
            <w:proofErr w:type="spellEnd"/>
            <w:r>
              <w:rPr>
                <w:b/>
                <w:bCs/>
              </w:rPr>
              <w:t xml:space="preserve"> (2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spacing w:before="0" w:after="0"/>
            </w:pPr>
            <w:proofErr w:type="spellStart"/>
            <w:r>
              <w:rPr>
                <w:b/>
                <w:bCs/>
              </w:rPr>
              <w:t>Kamis</w:t>
            </w:r>
            <w:proofErr w:type="spellEnd"/>
            <w:r>
              <w:rPr>
                <w:b/>
                <w:bCs/>
              </w:rPr>
              <w:t xml:space="preserve"> (1 jam)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tabs>
                <w:tab w:val="left" w:pos="642"/>
              </w:tabs>
              <w:snapToGrid w:val="0"/>
              <w:spacing w:before="0" w:after="0"/>
              <w:rPr>
                <w:b/>
                <w:bCs/>
              </w:rPr>
            </w:pPr>
          </w:p>
          <w:p w:rsidR="003460B7" w:rsidRDefault="003460B7">
            <w:pPr>
              <w:pStyle w:val="NormalWeb"/>
              <w:numPr>
                <w:ilvl w:val="0"/>
                <w:numId w:val="2"/>
              </w:numPr>
              <w:tabs>
                <w:tab w:val="left" w:pos="432"/>
              </w:tabs>
              <w:spacing w:before="0" w:after="0"/>
              <w:ind w:left="432" w:hanging="270"/>
            </w:pPr>
            <w:r>
              <w:rPr>
                <w:color w:val="000000"/>
                <w:lang w:val="fi-FI"/>
              </w:rPr>
              <w:t>Latihan Soal</w:t>
            </w:r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ind w:left="882"/>
              <w:rPr>
                <w:color w:val="000000"/>
                <w:lang w:val="fi-FI"/>
              </w:rPr>
            </w:pPr>
          </w:p>
          <w:p w:rsidR="00C0603D" w:rsidRDefault="00C0603D">
            <w:pPr>
              <w:pStyle w:val="NormalWeb"/>
              <w:tabs>
                <w:tab w:val="left" w:pos="432"/>
              </w:tabs>
              <w:spacing w:before="0" w:after="0"/>
              <w:ind w:left="882"/>
              <w:rPr>
                <w:color w:val="000000"/>
                <w:lang w:val="fi-FI"/>
              </w:rPr>
            </w:pPr>
          </w:p>
          <w:p w:rsidR="003460B7" w:rsidRDefault="003460B7">
            <w:pPr>
              <w:pStyle w:val="NormalWeb"/>
              <w:numPr>
                <w:ilvl w:val="0"/>
                <w:numId w:val="2"/>
              </w:numPr>
              <w:tabs>
                <w:tab w:val="left" w:pos="432"/>
              </w:tabs>
              <w:spacing w:before="0" w:after="0"/>
              <w:ind w:left="432" w:hanging="270"/>
            </w:pPr>
            <w:r>
              <w:rPr>
                <w:color w:val="000000"/>
                <w:lang w:val="fi-FI"/>
              </w:rPr>
              <w:t>Kuis</w:t>
            </w:r>
            <w:r w:rsidR="00C0603D">
              <w:rPr>
                <w:color w:val="000000"/>
                <w:lang w:val="fi-FI"/>
              </w:rPr>
              <w:t xml:space="preserve"> 3: aljabar geometri</w:t>
            </w:r>
          </w:p>
          <w:p w:rsidR="003460B7" w:rsidRDefault="003460B7">
            <w:pPr>
              <w:pStyle w:val="NormalWeb"/>
              <w:tabs>
                <w:tab w:val="left" w:pos="432"/>
              </w:tabs>
              <w:spacing w:before="0" w:after="0"/>
              <w:ind w:left="162"/>
              <w:rPr>
                <w:color w:val="000000"/>
                <w:lang w:val="fi-FI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000000"/>
                <w:lang w:val="sv-SE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lang w:val="sv-SE"/>
              </w:rPr>
              <w:t>29 November 2017</w:t>
            </w:r>
          </w:p>
          <w:p w:rsidR="003460B7" w:rsidRDefault="003460B7">
            <w:pPr>
              <w:pStyle w:val="NormalWeb"/>
              <w:spacing w:before="0" w:after="0"/>
              <w:rPr>
                <w:color w:val="FF0000"/>
                <w:lang w:val="sv-SE"/>
              </w:rPr>
            </w:pPr>
          </w:p>
          <w:p w:rsidR="00C0603D" w:rsidRDefault="00C0603D">
            <w:pPr>
              <w:pStyle w:val="NormalWeb"/>
              <w:spacing w:before="0" w:after="0"/>
              <w:rPr>
                <w:color w:val="FF0000"/>
                <w:lang w:val="sv-SE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color w:val="000000"/>
              </w:rPr>
              <w:t xml:space="preserve">30 </w:t>
            </w:r>
            <w:r>
              <w:rPr>
                <w:lang w:val="sv-SE"/>
              </w:rPr>
              <w:t>November 2017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000000"/>
                <w:lang w:val="sv-SE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t>PER KELAS</w:t>
            </w:r>
            <w:r>
              <w:rPr>
                <w:lang w:val="sv-SE"/>
              </w:rPr>
              <w:t xml:space="preserve"> </w:t>
            </w:r>
          </w:p>
          <w:p w:rsidR="003460B7" w:rsidRDefault="003460B7">
            <w:pPr>
              <w:pStyle w:val="NormalWeb"/>
              <w:spacing w:before="0" w:after="0"/>
              <w:rPr>
                <w:lang w:val="sv-SE"/>
              </w:rPr>
            </w:pPr>
          </w:p>
          <w:p w:rsidR="00C0603D" w:rsidRDefault="00C0603D">
            <w:pPr>
              <w:pStyle w:val="NormalWeb"/>
              <w:spacing w:before="0" w:after="0"/>
              <w:rPr>
                <w:lang w:val="sv-SE"/>
              </w:rPr>
            </w:pPr>
          </w:p>
          <w:p w:rsidR="003460B7" w:rsidRDefault="003460B7">
            <w:pPr>
              <w:pStyle w:val="NormalWeb"/>
              <w:spacing w:before="0" w:after="0"/>
            </w:pPr>
            <w:r>
              <w:rPr>
                <w:lang w:val="sv-SE"/>
              </w:rPr>
              <w:t>PER KELAS</w:t>
            </w:r>
          </w:p>
        </w:tc>
      </w:tr>
      <w:tr w:rsidR="003460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460B7" w:rsidRDefault="003460B7">
            <w:pPr>
              <w:pStyle w:val="NormalWeb"/>
              <w:spacing w:before="0" w:after="0"/>
            </w:pPr>
            <w:r>
              <w:rPr>
                <w:color w:val="FFFF00"/>
              </w:rPr>
              <w:t>16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460B7" w:rsidRDefault="003460B7">
            <w:pPr>
              <w:pStyle w:val="NormalWeb"/>
              <w:spacing w:before="0" w:after="0"/>
            </w:pPr>
            <w:r>
              <w:rPr>
                <w:b/>
                <w:color w:val="FFFF00"/>
              </w:rPr>
              <w:t xml:space="preserve">UAS </w:t>
            </w:r>
          </w:p>
          <w:p w:rsidR="003460B7" w:rsidRDefault="003460B7">
            <w:pPr>
              <w:pStyle w:val="NormalWeb"/>
              <w:spacing w:before="0" w:after="0"/>
              <w:rPr>
                <w:b/>
                <w:color w:val="FFFF0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460B7" w:rsidRDefault="003460B7">
            <w:pPr>
              <w:pStyle w:val="NormalWeb"/>
              <w:spacing w:before="0" w:after="0"/>
            </w:pPr>
            <w:r>
              <w:rPr>
                <w:color w:val="FFFF00"/>
              </w:rPr>
              <w:t xml:space="preserve">4 - 19 </w:t>
            </w:r>
            <w:proofErr w:type="spellStart"/>
            <w:r>
              <w:rPr>
                <w:color w:val="FFFF00"/>
              </w:rPr>
              <w:t>Desember</w:t>
            </w:r>
            <w:proofErr w:type="spellEnd"/>
            <w:r>
              <w:rPr>
                <w:color w:val="FFFF00"/>
              </w:rPr>
              <w:t xml:space="preserve"> 2017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460B7" w:rsidRDefault="003460B7">
            <w:pPr>
              <w:pStyle w:val="NormalWeb"/>
              <w:snapToGrid w:val="0"/>
              <w:spacing w:before="0" w:after="0"/>
              <w:rPr>
                <w:color w:val="FFFF00"/>
              </w:rPr>
            </w:pPr>
          </w:p>
        </w:tc>
      </w:tr>
    </w:tbl>
    <w:p w:rsidR="003460B7" w:rsidRDefault="003460B7">
      <w:pPr>
        <w:pStyle w:val="NormalWeb"/>
        <w:spacing w:before="0" w:after="0"/>
      </w:pPr>
    </w:p>
    <w:p w:rsidR="003460B7" w:rsidRDefault="003460B7">
      <w:pPr>
        <w:pStyle w:val="NormalWeb"/>
        <w:spacing w:before="0" w:after="0"/>
      </w:pPr>
    </w:p>
    <w:p w:rsidR="003460B7" w:rsidRDefault="003460B7">
      <w:pPr>
        <w:pStyle w:val="NormalWeb"/>
        <w:spacing w:before="0" w:after="0"/>
      </w:pPr>
      <w:proofErr w:type="spellStart"/>
      <w:r>
        <w:t>Referensi</w:t>
      </w:r>
      <w:proofErr w:type="spellEnd"/>
      <w:r>
        <w:t xml:space="preserve"> </w:t>
      </w:r>
    </w:p>
    <w:p w:rsidR="003460B7" w:rsidRDefault="003460B7">
      <w:pPr>
        <w:pStyle w:val="NormalWeb"/>
        <w:spacing w:before="0" w:after="0"/>
      </w:pPr>
      <w:r>
        <w:t xml:space="preserve">1. Howard Anton Elementary Linear Algebra </w:t>
      </w:r>
      <w:proofErr w:type="spellStart"/>
      <w:r>
        <w:t>edisi</w:t>
      </w:r>
      <w:proofErr w:type="spellEnd"/>
      <w:r>
        <w:t xml:space="preserve"> 10</w:t>
      </w:r>
    </w:p>
    <w:p w:rsidR="003460B7" w:rsidRDefault="003460B7">
      <w:pPr>
        <w:pStyle w:val="NormalWeb"/>
        <w:spacing w:before="0" w:after="0"/>
      </w:pPr>
      <w:r>
        <w:t>2. John Vince, Geometric Algebra for Computer Graphics</w:t>
      </w:r>
    </w:p>
    <w:sectPr w:rsidR="003460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04"/>
    <w:rsid w:val="00160DEA"/>
    <w:rsid w:val="00297883"/>
    <w:rsid w:val="003460B7"/>
    <w:rsid w:val="007C1198"/>
    <w:rsid w:val="00C0603D"/>
    <w:rsid w:val="00E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63F4F52-31FF-444E-92FD-18714A23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lang w:val="id-ID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styleId="DefaultParagraphFont0">
    <w:name w:val="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rmalWeb">
    <w:name w:val="Normal (Web)"/>
    <w:basedOn w:val="Normal"/>
    <w:pPr>
      <w:spacing w:before="280" w:after="280"/>
    </w:pPr>
    <w:rPr>
      <w:lang w:val="en-GB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4F0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Skedul Materi Kuliah IF2151 Matematika Diskrit</vt:lpstr>
    </vt:vector>
  </TitlesOfParts>
  <Company>Hewlett-Packard Company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Skedul Materi Kuliah IF2151 Matematika Diskrit</dc:title>
  <dc:subject/>
  <dc:creator>IF-User</dc:creator>
  <cp:keywords/>
  <dc:description/>
  <cp:lastModifiedBy>rinaldi-irk</cp:lastModifiedBy>
  <cp:revision>2</cp:revision>
  <cp:lastPrinted>2017-08-22T07:35:00Z</cp:lastPrinted>
  <dcterms:created xsi:type="dcterms:W3CDTF">2018-07-13T07:25:00Z</dcterms:created>
  <dcterms:modified xsi:type="dcterms:W3CDTF">2018-07-13T07:25:00Z</dcterms:modified>
</cp:coreProperties>
</file>